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658" w:rsidRDefault="00344AEA" w:rsidP="0036053D">
      <w:pPr>
        <w:pStyle w:val="NormalWeb"/>
        <w:spacing w:before="0" w:beforeAutospacing="0" w:after="0" w:afterAutospacing="0" w:line="276" w:lineRule="auto"/>
        <w:contextualSpacing/>
        <w:jc w:val="center"/>
        <w:textAlignment w:val="baseline"/>
        <w:rPr>
          <w:rFonts w:ascii="Arial Nova Light" w:hAnsi="Arial Nova Light"/>
          <w:b/>
          <w:bCs/>
          <w:caps/>
          <w:color w:val="000000"/>
        </w:rPr>
      </w:pPr>
      <w:bookmarkStart w:id="0" w:name="_GoBack"/>
      <w:bookmarkEnd w:id="0"/>
      <w:r w:rsidRPr="00344AEA">
        <w:rPr>
          <w:rFonts w:ascii="Arial Nova Light" w:hAnsi="Arial Nova Light"/>
          <w:b/>
          <w:bCs/>
          <w:caps/>
          <w:color w:val="000000"/>
        </w:rPr>
        <w:t>CAPACITISMO: ENTRE A DESIGNAÇÃO E A SIGNIFICAÇÃO DA PESSOA COM DEFICIÊNCIA</w:t>
      </w:r>
    </w:p>
    <w:p w:rsidR="00344AEA" w:rsidRPr="00016658" w:rsidRDefault="00344AEA" w:rsidP="0036053D">
      <w:pPr>
        <w:pStyle w:val="NormalWeb"/>
        <w:spacing w:before="0" w:beforeAutospacing="0" w:after="0" w:afterAutospacing="0" w:line="276" w:lineRule="auto"/>
        <w:contextualSpacing/>
        <w:jc w:val="center"/>
        <w:textAlignment w:val="baseline"/>
        <w:rPr>
          <w:rFonts w:ascii="Arial Nova Light" w:hAnsi="Arial Nova Light"/>
          <w:b/>
          <w:bCs/>
          <w:caps/>
          <w:color w:val="000000"/>
        </w:rPr>
      </w:pPr>
    </w:p>
    <w:p w:rsidR="00482BBF" w:rsidRPr="00482BBF" w:rsidRDefault="00482BBF" w:rsidP="00482BBF">
      <w:pPr>
        <w:pStyle w:val="NormalWeb"/>
        <w:spacing w:line="276" w:lineRule="auto"/>
        <w:contextualSpacing/>
        <w:jc w:val="center"/>
        <w:textAlignment w:val="baseline"/>
        <w:rPr>
          <w:rFonts w:ascii="Arial Nova Light" w:hAnsi="Arial Nova Light"/>
          <w:color w:val="000000"/>
        </w:rPr>
      </w:pPr>
      <w:r w:rsidRPr="00482BBF">
        <w:rPr>
          <w:rFonts w:ascii="Arial Nova Light" w:hAnsi="Arial Nova Light"/>
          <w:color w:val="000000"/>
        </w:rPr>
        <w:t>Andressa Marchesan (UFSM)</w:t>
      </w:r>
      <w:r>
        <w:rPr>
          <w:rStyle w:val="Refdenotaderodap"/>
          <w:rFonts w:ascii="Arial Nova Light" w:hAnsi="Arial Nova Light"/>
          <w:color w:val="000000"/>
        </w:rPr>
        <w:footnoteReference w:id="1"/>
      </w:r>
    </w:p>
    <w:p w:rsidR="00016658" w:rsidRDefault="00482BBF" w:rsidP="00482BBF">
      <w:pPr>
        <w:pStyle w:val="NormalWeb"/>
        <w:spacing w:before="0" w:beforeAutospacing="0" w:after="0" w:afterAutospacing="0" w:line="276" w:lineRule="auto"/>
        <w:contextualSpacing/>
        <w:jc w:val="center"/>
        <w:textAlignment w:val="baseline"/>
        <w:rPr>
          <w:rFonts w:ascii="Arial Nova Light" w:hAnsi="Arial Nova Light"/>
          <w:b/>
          <w:color w:val="000000"/>
          <w:sz w:val="22"/>
          <w:szCs w:val="22"/>
        </w:rPr>
      </w:pPr>
      <w:r w:rsidRPr="00482BBF">
        <w:rPr>
          <w:rFonts w:ascii="Arial Nova Light" w:hAnsi="Arial Nova Light"/>
          <w:color w:val="000000"/>
        </w:rPr>
        <w:t>Rejane Fiepke Carpenedo (UFSM)</w:t>
      </w:r>
      <w:r w:rsidR="00016658" w:rsidRPr="00016658">
        <w:rPr>
          <w:rStyle w:val="Refdenotaderodap"/>
          <w:rFonts w:ascii="Arial Nova Light" w:hAnsi="Arial Nova Light"/>
          <w:color w:val="000000"/>
        </w:rPr>
        <w:footnoteReference w:id="2"/>
      </w:r>
    </w:p>
    <w:p w:rsidR="00016658" w:rsidRDefault="00016658" w:rsidP="0036053D">
      <w:pPr>
        <w:pStyle w:val="NormalWeb"/>
        <w:spacing w:before="0" w:beforeAutospacing="0" w:after="0" w:afterAutospacing="0" w:line="276" w:lineRule="auto"/>
        <w:contextualSpacing/>
        <w:jc w:val="both"/>
        <w:textAlignment w:val="baseline"/>
        <w:rPr>
          <w:rFonts w:ascii="Arial Nova Light" w:hAnsi="Arial Nova Light"/>
          <w:b/>
          <w:color w:val="000000"/>
          <w:sz w:val="22"/>
          <w:szCs w:val="22"/>
        </w:rPr>
      </w:pPr>
    </w:p>
    <w:p w:rsidR="0036053D" w:rsidRDefault="0036053D" w:rsidP="0036053D">
      <w:pPr>
        <w:pStyle w:val="NormalWeb"/>
        <w:spacing w:before="0" w:beforeAutospacing="0" w:after="0" w:afterAutospacing="0" w:line="276" w:lineRule="auto"/>
        <w:contextualSpacing/>
        <w:jc w:val="both"/>
        <w:textAlignment w:val="baseline"/>
        <w:rPr>
          <w:rFonts w:ascii="Arial Nova Light" w:hAnsi="Arial Nova Light"/>
          <w:b/>
          <w:color w:val="000000"/>
          <w:sz w:val="22"/>
          <w:szCs w:val="22"/>
        </w:rPr>
      </w:pPr>
    </w:p>
    <w:p w:rsidR="00786F7B" w:rsidRPr="004D532B" w:rsidRDefault="00D03E57" w:rsidP="00786F7B">
      <w:pPr>
        <w:pStyle w:val="NormalWeb"/>
        <w:spacing w:before="0" w:beforeAutospacing="0" w:after="0" w:afterAutospacing="0"/>
        <w:contextualSpacing/>
        <w:jc w:val="both"/>
        <w:textAlignment w:val="baseline"/>
        <w:rPr>
          <w:rFonts w:ascii="Arial Nova Light" w:hAnsi="Arial Nova Light"/>
          <w:color w:val="000000"/>
          <w:sz w:val="20"/>
          <w:szCs w:val="20"/>
        </w:rPr>
      </w:pPr>
      <w:r w:rsidRPr="004D532B">
        <w:rPr>
          <w:rFonts w:ascii="Arial Nova Light" w:hAnsi="Arial Nova Light"/>
          <w:b/>
          <w:color w:val="000000"/>
          <w:sz w:val="20"/>
          <w:szCs w:val="20"/>
        </w:rPr>
        <w:t>RESUMO</w:t>
      </w:r>
      <w:r w:rsidR="00016658" w:rsidRPr="004D532B">
        <w:rPr>
          <w:rFonts w:ascii="Arial Nova Light" w:hAnsi="Arial Nova Light"/>
          <w:color w:val="000000"/>
          <w:sz w:val="20"/>
          <w:szCs w:val="20"/>
        </w:rPr>
        <w:t>:</w:t>
      </w:r>
      <w:r w:rsidR="00482BBF" w:rsidRPr="00482BBF">
        <w:t xml:space="preserve"> </w:t>
      </w:r>
      <w:r w:rsidR="00482BBF" w:rsidRPr="00482BBF">
        <w:rPr>
          <w:rFonts w:ascii="Arial Nova Light" w:hAnsi="Arial Nova Light"/>
          <w:color w:val="000000"/>
          <w:sz w:val="20"/>
          <w:szCs w:val="20"/>
        </w:rPr>
        <w:t xml:space="preserve">Nas discussões atuais que envolvem as questões referentes à pessoa com deficiência, uma nova designação tem ganhado espaço. Trata-se do </w:t>
      </w:r>
      <w:r w:rsidR="00482BBF" w:rsidRPr="00B50052">
        <w:rPr>
          <w:rFonts w:ascii="Arial Nova Light" w:hAnsi="Arial Nova Light"/>
          <w:i/>
          <w:color w:val="000000"/>
          <w:sz w:val="20"/>
          <w:szCs w:val="20"/>
        </w:rPr>
        <w:t>capacitismo</w:t>
      </w:r>
      <w:r w:rsidR="00482BBF" w:rsidRPr="00482BBF">
        <w:rPr>
          <w:rFonts w:ascii="Arial Nova Light" w:hAnsi="Arial Nova Light"/>
          <w:color w:val="000000"/>
          <w:sz w:val="20"/>
          <w:szCs w:val="20"/>
        </w:rPr>
        <w:t xml:space="preserve">, expressão que designa o preconceito em relação às pessoas com deficiência, que surge a partir do fato de que no senso comum pressupõe-se que o sujeito com deficiência possui todas as suas capacidades limitadas ou reduzidas, constituindo-se em uma pessoa </w:t>
      </w:r>
      <w:r w:rsidR="00482BBF">
        <w:rPr>
          <w:rFonts w:ascii="Arial Nova Light" w:hAnsi="Arial Nova Light"/>
          <w:color w:val="000000"/>
          <w:sz w:val="20"/>
          <w:szCs w:val="20"/>
        </w:rPr>
        <w:t xml:space="preserve">automaticamente “menos capaz”. </w:t>
      </w:r>
      <w:r w:rsidR="00482BBF" w:rsidRPr="00482BBF">
        <w:rPr>
          <w:rFonts w:ascii="Arial Nova Light" w:hAnsi="Arial Nova Light"/>
          <w:color w:val="000000"/>
          <w:sz w:val="20"/>
          <w:szCs w:val="20"/>
        </w:rPr>
        <w:t xml:space="preserve">Assim, o presente artigo tem por objetivo compreender o funcionamento semântico das reescriturações da designação capacitismo. O aporte teórico-metodológico se dá a partir da teoria da enunciação, com foco na Semântica do Acontecimento, postulada por Guimarães (2018), que mobiliza a enunciação enquanto um acontecimento histórico-social, inscrito no espaço e no tempo. Nosso </w:t>
      </w:r>
      <w:r w:rsidR="00482BBF" w:rsidRPr="00344AEA">
        <w:rPr>
          <w:rFonts w:ascii="Arial Nova Light" w:hAnsi="Arial Nova Light"/>
          <w:i/>
          <w:color w:val="000000"/>
          <w:sz w:val="20"/>
          <w:szCs w:val="20"/>
        </w:rPr>
        <w:t>corpus</w:t>
      </w:r>
      <w:r w:rsidR="00482BBF" w:rsidRPr="00482BBF">
        <w:rPr>
          <w:rFonts w:ascii="Arial Nova Light" w:hAnsi="Arial Nova Light"/>
          <w:color w:val="000000"/>
          <w:sz w:val="20"/>
          <w:szCs w:val="20"/>
        </w:rPr>
        <w:t xml:space="preserve"> se constitui a partir de três recortes de uma reportagem do jornal Estadão, em que diferentes entrevistados apresentam a sua perspectiva em relação à temática do capacitismo a partir das suas próprias vivências. Com base no movimento ana</w:t>
      </w:r>
      <w:r w:rsidR="00B50052">
        <w:rPr>
          <w:rFonts w:ascii="Arial Nova Light" w:hAnsi="Arial Nova Light"/>
          <w:color w:val="000000"/>
          <w:sz w:val="20"/>
          <w:szCs w:val="20"/>
        </w:rPr>
        <w:t xml:space="preserve">lítico observamos que a designação </w:t>
      </w:r>
      <w:r w:rsidR="00B50052" w:rsidRPr="00B50052">
        <w:rPr>
          <w:rFonts w:ascii="Arial Nova Light" w:hAnsi="Arial Nova Light"/>
          <w:i/>
          <w:color w:val="000000"/>
          <w:sz w:val="20"/>
          <w:szCs w:val="20"/>
        </w:rPr>
        <w:t>capacitismo</w:t>
      </w:r>
      <w:r w:rsidR="00B50052">
        <w:rPr>
          <w:rFonts w:ascii="Arial Nova Light" w:hAnsi="Arial Nova Light"/>
          <w:color w:val="000000"/>
          <w:sz w:val="20"/>
          <w:szCs w:val="20"/>
        </w:rPr>
        <w:t xml:space="preserve"> se reescreve, majoritariamente, pelo modo de </w:t>
      </w:r>
      <w:r w:rsidR="00D47004">
        <w:rPr>
          <w:rFonts w:ascii="Arial Nova Light" w:hAnsi="Arial Nova Light"/>
          <w:color w:val="000000"/>
          <w:sz w:val="20"/>
          <w:szCs w:val="20"/>
        </w:rPr>
        <w:t>elipse e expansão, e o sentido por definição, especificação e desenvolvimento, apresentando um imaginário coletivo de que as pessoas com deficiência são automaticamente incapazes e</w:t>
      </w:r>
      <w:r w:rsidR="00566A83">
        <w:rPr>
          <w:rFonts w:ascii="Arial Nova Light" w:hAnsi="Arial Nova Light"/>
          <w:color w:val="000000"/>
          <w:sz w:val="20"/>
          <w:szCs w:val="20"/>
        </w:rPr>
        <w:t xml:space="preserve"> que</w:t>
      </w:r>
      <w:r w:rsidR="00D47004">
        <w:rPr>
          <w:rFonts w:ascii="Arial Nova Light" w:hAnsi="Arial Nova Light"/>
          <w:color w:val="000000"/>
          <w:sz w:val="20"/>
          <w:szCs w:val="20"/>
        </w:rPr>
        <w:t xml:space="preserve"> tem as suas habilidades restritas em todas as esferas da sua vida, o que costuma não ser verídico, como enunciado pelos próprios entrevistados. O </w:t>
      </w:r>
      <w:r w:rsidR="00D47004" w:rsidRPr="00AD27A7">
        <w:rPr>
          <w:rFonts w:ascii="Arial Nova Light" w:hAnsi="Arial Nova Light"/>
          <w:i/>
          <w:color w:val="000000"/>
          <w:sz w:val="20"/>
          <w:szCs w:val="20"/>
        </w:rPr>
        <w:t>capacitismo</w:t>
      </w:r>
      <w:r w:rsidR="00D47004">
        <w:rPr>
          <w:rFonts w:ascii="Arial Nova Light" w:hAnsi="Arial Nova Light"/>
          <w:color w:val="000000"/>
          <w:sz w:val="20"/>
          <w:szCs w:val="20"/>
        </w:rPr>
        <w:t xml:space="preserve"> acolhe um conjunto de sentidos que revelam preconceitos e estereótipos socialmente construídos e historicamente difundidos, que hoje perpassam os discursos do senso comum.</w:t>
      </w:r>
    </w:p>
    <w:p w:rsidR="00482BBF" w:rsidRDefault="00482BBF" w:rsidP="0036053D">
      <w:pPr>
        <w:pStyle w:val="NormalWeb"/>
        <w:spacing w:before="0" w:beforeAutospacing="0" w:after="0" w:afterAutospacing="0"/>
        <w:contextualSpacing/>
        <w:textAlignment w:val="baseline"/>
        <w:rPr>
          <w:rFonts w:ascii="Arial Nova Light" w:hAnsi="Arial Nova Light"/>
          <w:b/>
          <w:color w:val="000000"/>
          <w:sz w:val="20"/>
          <w:szCs w:val="20"/>
        </w:rPr>
      </w:pPr>
    </w:p>
    <w:p w:rsidR="00016658" w:rsidRPr="00786F7B" w:rsidRDefault="00D03E57" w:rsidP="0036053D">
      <w:pPr>
        <w:pStyle w:val="NormalWeb"/>
        <w:spacing w:before="0" w:beforeAutospacing="0" w:after="0" w:afterAutospacing="0"/>
        <w:contextualSpacing/>
        <w:textAlignment w:val="baseline"/>
        <w:rPr>
          <w:rFonts w:ascii="Arial Nova Light" w:hAnsi="Arial Nova Light"/>
          <w:color w:val="000000"/>
          <w:sz w:val="20"/>
          <w:szCs w:val="20"/>
          <w:lang w:val="en-US"/>
        </w:rPr>
      </w:pPr>
      <w:r w:rsidRPr="004D532B">
        <w:rPr>
          <w:rFonts w:ascii="Arial Nova Light" w:hAnsi="Arial Nova Light"/>
          <w:b/>
          <w:color w:val="000000"/>
          <w:sz w:val="20"/>
          <w:szCs w:val="20"/>
        </w:rPr>
        <w:t>PALAVRAS-CHAVE</w:t>
      </w:r>
      <w:r w:rsidR="00482BBF">
        <w:rPr>
          <w:rFonts w:ascii="Arial Nova Light" w:hAnsi="Arial Nova Light"/>
          <w:b/>
          <w:color w:val="000000"/>
          <w:sz w:val="20"/>
          <w:szCs w:val="20"/>
        </w:rPr>
        <w:t xml:space="preserve">: </w:t>
      </w:r>
      <w:r w:rsidR="00482BBF">
        <w:rPr>
          <w:rFonts w:ascii="Arial Nova Light" w:hAnsi="Arial Nova Light"/>
          <w:color w:val="000000"/>
          <w:sz w:val="20"/>
          <w:szCs w:val="20"/>
        </w:rPr>
        <w:t>Capacitismo</w:t>
      </w:r>
      <w:r w:rsidR="00786F7B">
        <w:rPr>
          <w:rFonts w:ascii="Arial Nova Light" w:hAnsi="Arial Nova Light"/>
          <w:color w:val="000000"/>
          <w:sz w:val="20"/>
          <w:szCs w:val="20"/>
        </w:rPr>
        <w:t>.</w:t>
      </w:r>
      <w:r w:rsidR="00482BBF">
        <w:rPr>
          <w:rFonts w:ascii="Arial Nova Light" w:hAnsi="Arial Nova Light"/>
          <w:color w:val="000000"/>
          <w:sz w:val="20"/>
          <w:szCs w:val="20"/>
        </w:rPr>
        <w:t xml:space="preserve"> </w:t>
      </w:r>
      <w:r w:rsidR="00482BBF">
        <w:rPr>
          <w:rFonts w:ascii="Arial Nova Light" w:hAnsi="Arial Nova Light"/>
          <w:color w:val="000000"/>
          <w:sz w:val="20"/>
          <w:szCs w:val="20"/>
          <w:lang w:val="en-US"/>
        </w:rPr>
        <w:t>Deficiência</w:t>
      </w:r>
      <w:r w:rsidR="00786F7B" w:rsidRPr="00786F7B">
        <w:rPr>
          <w:rFonts w:ascii="Arial Nova Light" w:hAnsi="Arial Nova Light"/>
          <w:color w:val="000000"/>
          <w:sz w:val="20"/>
          <w:szCs w:val="20"/>
          <w:lang w:val="en-US"/>
        </w:rPr>
        <w:t>.</w:t>
      </w:r>
      <w:r w:rsidR="00B50052">
        <w:rPr>
          <w:rFonts w:ascii="Arial Nova Light" w:hAnsi="Arial Nova Light"/>
          <w:color w:val="000000"/>
          <w:sz w:val="20"/>
          <w:szCs w:val="20"/>
          <w:lang w:val="en-US"/>
        </w:rPr>
        <w:t xml:space="preserve"> </w:t>
      </w:r>
      <w:r w:rsidR="00482BBF">
        <w:rPr>
          <w:rFonts w:ascii="Arial Nova Light" w:hAnsi="Arial Nova Light"/>
          <w:color w:val="000000"/>
          <w:sz w:val="20"/>
          <w:szCs w:val="20"/>
          <w:lang w:val="en-US"/>
        </w:rPr>
        <w:t>Semântica do Acontecimento</w:t>
      </w:r>
      <w:r w:rsidR="00786F7B" w:rsidRPr="00786F7B">
        <w:rPr>
          <w:rFonts w:ascii="Arial Nova Light" w:hAnsi="Arial Nova Light"/>
          <w:color w:val="000000"/>
          <w:sz w:val="20"/>
          <w:szCs w:val="20"/>
          <w:lang w:val="en-US"/>
        </w:rPr>
        <w:t>.</w:t>
      </w:r>
    </w:p>
    <w:p w:rsidR="00016658" w:rsidRPr="00786F7B" w:rsidRDefault="00016658" w:rsidP="0036053D">
      <w:pPr>
        <w:pStyle w:val="NormalWeb"/>
        <w:spacing w:before="0" w:beforeAutospacing="0" w:after="0" w:afterAutospacing="0"/>
        <w:contextualSpacing/>
        <w:textAlignment w:val="baseline"/>
        <w:rPr>
          <w:rFonts w:ascii="Arial Nova Light" w:hAnsi="Arial Nova Light"/>
          <w:color w:val="000000"/>
          <w:sz w:val="20"/>
          <w:szCs w:val="20"/>
          <w:lang w:val="en-US"/>
        </w:rPr>
      </w:pPr>
    </w:p>
    <w:p w:rsidR="00786F7B" w:rsidRPr="00D61C21" w:rsidRDefault="00D03E57" w:rsidP="00786F7B">
      <w:pPr>
        <w:pStyle w:val="NormalWeb"/>
        <w:spacing w:before="0" w:beforeAutospacing="0" w:after="0" w:afterAutospacing="0"/>
        <w:contextualSpacing/>
        <w:jc w:val="both"/>
        <w:textAlignment w:val="baseline"/>
        <w:rPr>
          <w:rFonts w:ascii="Arial Nova Light" w:hAnsi="Arial Nova Light"/>
          <w:b/>
          <w:i/>
          <w:color w:val="000000"/>
          <w:sz w:val="20"/>
          <w:szCs w:val="20"/>
        </w:rPr>
      </w:pPr>
      <w:r w:rsidRPr="00786F7B">
        <w:rPr>
          <w:rFonts w:ascii="Arial Nova Light" w:hAnsi="Arial Nova Light"/>
          <w:b/>
          <w:i/>
          <w:color w:val="000000"/>
          <w:sz w:val="20"/>
          <w:szCs w:val="20"/>
        </w:rPr>
        <w:t>ABSTRACT</w:t>
      </w:r>
      <w:r w:rsidR="00D61C21">
        <w:rPr>
          <w:rFonts w:ascii="Arial Nova Light" w:hAnsi="Arial Nova Light"/>
          <w:b/>
          <w:i/>
          <w:color w:val="000000"/>
          <w:sz w:val="20"/>
          <w:szCs w:val="20"/>
        </w:rPr>
        <w:t xml:space="preserve">: </w:t>
      </w:r>
      <w:r w:rsidR="00D47004" w:rsidRPr="00D47004">
        <w:rPr>
          <w:rFonts w:ascii="Arial Nova Light" w:hAnsi="Arial Nova Light"/>
          <w:i/>
          <w:color w:val="000000"/>
          <w:sz w:val="20"/>
          <w:szCs w:val="20"/>
        </w:rPr>
        <w:t xml:space="preserve">In the current discussions involving issues related to people with disabilities, a new name has been gaining ground. It is about capacitism, an expression that designates prejudice towards people with disabilities, which arises from the fact that in common sense it is assumed that the subject with disabilities has all his or her limited or reduced capacities, constituting themselves in an automatically "less capable" person. Thus, this article aims to understand the semantic functioning of the rewriting of the designation capacitism. The theoretical-methodological contribution comes from the enunciation theory, focusing on the Semantics of the Event, postulated by Guimarães (2018), which mobilizes the enunciation as a historical-social event, inscribed in space and time. Our corpus consists of three clippings from a report by the newspaper Estadão, in which different interviewees present their perspective in relation to the theme of capacitism from their own experiences. Based on the analytical movement, we observe that the designation capacitism is rewritten, mostly, by the ellipse and expansion mode, and the meaning by definition, specification and development, presenting a collective imaginary that people with disabilities are automatically incapable and </w:t>
      </w:r>
      <w:r w:rsidR="00566A83" w:rsidRPr="00566A83">
        <w:rPr>
          <w:rFonts w:ascii="Arial Nova Light" w:hAnsi="Arial Nova Light"/>
          <w:i/>
          <w:color w:val="000000"/>
          <w:sz w:val="20"/>
          <w:szCs w:val="20"/>
        </w:rPr>
        <w:t xml:space="preserve">what </w:t>
      </w:r>
      <w:r w:rsidR="00D47004" w:rsidRPr="00D47004">
        <w:rPr>
          <w:rFonts w:ascii="Arial Nova Light" w:hAnsi="Arial Nova Light"/>
          <w:i/>
          <w:color w:val="000000"/>
          <w:sz w:val="20"/>
          <w:szCs w:val="20"/>
        </w:rPr>
        <w:t>have their skills are restricted in all spheres of their life, which is usually not true, as stated by the interviewees themselves. Capacitism embraces a set of meanings that reveal socially constructed and historically widespread prejudices and stereotypes, which today permeate the discourses of common sense.</w:t>
      </w:r>
    </w:p>
    <w:p w:rsidR="00016658" w:rsidRPr="00786F7B" w:rsidRDefault="00016658" w:rsidP="0036053D">
      <w:pPr>
        <w:pStyle w:val="NormalWeb"/>
        <w:spacing w:before="0" w:beforeAutospacing="0" w:after="0" w:afterAutospacing="0"/>
        <w:contextualSpacing/>
        <w:jc w:val="both"/>
        <w:textAlignment w:val="baseline"/>
        <w:rPr>
          <w:rFonts w:ascii="Arial Nova Light" w:hAnsi="Arial Nova Light"/>
          <w:color w:val="000000"/>
          <w:sz w:val="20"/>
          <w:szCs w:val="20"/>
        </w:rPr>
      </w:pPr>
    </w:p>
    <w:p w:rsidR="008713E6" w:rsidRPr="00FE7187" w:rsidRDefault="00D03E57" w:rsidP="008713E6">
      <w:pPr>
        <w:pStyle w:val="NormalWeb"/>
        <w:spacing w:before="0" w:beforeAutospacing="0" w:after="0" w:afterAutospacing="0"/>
        <w:contextualSpacing/>
        <w:textAlignment w:val="baseline"/>
        <w:rPr>
          <w:rFonts w:ascii="Arial Nova Light" w:hAnsi="Arial Nova Light"/>
          <w:i/>
          <w:color w:val="000000"/>
          <w:sz w:val="20"/>
          <w:szCs w:val="20"/>
        </w:rPr>
      </w:pPr>
      <w:r w:rsidRPr="00FE7187">
        <w:rPr>
          <w:rFonts w:ascii="Arial Nova Light" w:hAnsi="Arial Nova Light"/>
          <w:b/>
          <w:i/>
          <w:color w:val="000000"/>
          <w:sz w:val="20"/>
          <w:szCs w:val="20"/>
        </w:rPr>
        <w:t>KEYWORDS</w:t>
      </w:r>
      <w:r w:rsidR="00016658" w:rsidRPr="00FE7187">
        <w:rPr>
          <w:rFonts w:ascii="Arial Nova Light" w:hAnsi="Arial Nova Light"/>
          <w:b/>
          <w:i/>
          <w:color w:val="000000"/>
          <w:sz w:val="20"/>
          <w:szCs w:val="20"/>
        </w:rPr>
        <w:t>:</w:t>
      </w:r>
      <w:r w:rsidR="00D47004">
        <w:rPr>
          <w:rFonts w:ascii="Arial Nova Light" w:hAnsi="Arial Nova Light"/>
          <w:i/>
          <w:color w:val="000000"/>
          <w:sz w:val="20"/>
          <w:szCs w:val="20"/>
        </w:rPr>
        <w:t xml:space="preserve"> </w:t>
      </w:r>
      <w:r w:rsidR="00D47004" w:rsidRPr="00D47004">
        <w:rPr>
          <w:rFonts w:ascii="Arial Nova Light" w:hAnsi="Arial Nova Light"/>
          <w:i/>
          <w:color w:val="000000"/>
          <w:sz w:val="20"/>
          <w:szCs w:val="20"/>
        </w:rPr>
        <w:t>Capacitism. Deficiency. Semantics of the Event.</w:t>
      </w:r>
    </w:p>
    <w:p w:rsidR="008713E6" w:rsidRPr="008713E6" w:rsidRDefault="008713E6" w:rsidP="008713E6">
      <w:pPr>
        <w:pStyle w:val="NormalWeb"/>
        <w:spacing w:before="0" w:beforeAutospacing="0" w:after="0" w:afterAutospacing="0"/>
        <w:contextualSpacing/>
        <w:textAlignment w:val="baseline"/>
        <w:rPr>
          <w:rFonts w:ascii="Arial Nova Light" w:hAnsi="Arial Nova Light"/>
          <w:color w:val="000000"/>
          <w:sz w:val="20"/>
          <w:szCs w:val="20"/>
        </w:rPr>
      </w:pPr>
    </w:p>
    <w:p w:rsidR="0036053D" w:rsidRPr="008713E6" w:rsidRDefault="0036053D" w:rsidP="008713E6">
      <w:pPr>
        <w:pStyle w:val="NormalWeb"/>
        <w:spacing w:before="0" w:beforeAutospacing="0" w:after="0" w:afterAutospacing="0" w:line="276" w:lineRule="auto"/>
        <w:contextualSpacing/>
        <w:textAlignment w:val="baseline"/>
        <w:rPr>
          <w:rFonts w:ascii="Arial Nova Light" w:hAnsi="Arial Nova Light"/>
          <w:b/>
          <w:color w:val="000000"/>
        </w:rPr>
      </w:pPr>
    </w:p>
    <w:p w:rsidR="00016658" w:rsidRPr="00D03E57" w:rsidRDefault="00D03E57" w:rsidP="0036053D">
      <w:pPr>
        <w:spacing w:line="276" w:lineRule="auto"/>
        <w:contextualSpacing/>
        <w:jc w:val="both"/>
        <w:rPr>
          <w:rFonts w:ascii="Arial Nova Light" w:hAnsi="Arial Nova Light"/>
          <w:b/>
          <w:color w:val="000000"/>
          <w:sz w:val="21"/>
          <w:szCs w:val="21"/>
        </w:rPr>
      </w:pPr>
      <w:r w:rsidRPr="00D03E57">
        <w:rPr>
          <w:rFonts w:ascii="Arial Nova Light" w:hAnsi="Arial Nova Light"/>
          <w:b/>
          <w:color w:val="000000"/>
          <w:sz w:val="21"/>
          <w:szCs w:val="21"/>
        </w:rPr>
        <w:t>INTRODUÇÃO</w:t>
      </w:r>
      <w:r w:rsidR="00241E4C">
        <w:rPr>
          <w:rFonts w:ascii="Arial Nova Light" w:hAnsi="Arial Nova Light"/>
          <w:b/>
          <w:color w:val="000000"/>
          <w:sz w:val="21"/>
          <w:szCs w:val="21"/>
        </w:rPr>
        <w:t xml:space="preserve"> </w:t>
      </w:r>
    </w:p>
    <w:p w:rsidR="00344AEA" w:rsidRPr="00344AEA" w:rsidRDefault="00D03E57" w:rsidP="00344AEA">
      <w:pPr>
        <w:spacing w:line="276" w:lineRule="auto"/>
        <w:contextualSpacing/>
        <w:jc w:val="both"/>
        <w:rPr>
          <w:rFonts w:ascii="Arial Nova Light" w:hAnsi="Arial Nova Light"/>
          <w:color w:val="000000"/>
          <w:sz w:val="21"/>
          <w:szCs w:val="21"/>
        </w:rPr>
      </w:pPr>
      <w:r w:rsidRPr="00D03E57">
        <w:rPr>
          <w:rFonts w:ascii="Arial Nova Light" w:hAnsi="Arial Nova Light"/>
          <w:b/>
          <w:color w:val="000000"/>
          <w:sz w:val="21"/>
          <w:szCs w:val="21"/>
        </w:rPr>
        <w:tab/>
      </w:r>
      <w:r w:rsidR="00241E4C">
        <w:rPr>
          <w:rFonts w:ascii="Arial Nova Light" w:hAnsi="Arial Nova Light"/>
          <w:color w:val="000000"/>
          <w:sz w:val="21"/>
          <w:szCs w:val="21"/>
        </w:rPr>
        <w:t xml:space="preserve"> </w:t>
      </w:r>
      <w:r w:rsidR="00344AEA" w:rsidRPr="00344AEA">
        <w:rPr>
          <w:rFonts w:ascii="Arial Nova Light" w:hAnsi="Arial Nova Light"/>
          <w:color w:val="000000"/>
          <w:sz w:val="21"/>
          <w:szCs w:val="21"/>
        </w:rPr>
        <w:t>Cabe ressaltar de início que este tema do capacitismo interessa-nos por trazer à tona a questão da significação e do sentido. Neste artigo, propomos uma análise da designação capacitismo, no intuito de compreender os seus sentidos e o modo como estes se reescrevem. Para realizar tal análise, selecionamos como objeto de análise a reportagem intitulada “Capacitismo: pessoas com deficiência explicam o que é e como evitá-lo”, do jornal Estadão, de São Paulo, publicada no dia 18 de outubro de 2020.</w:t>
      </w:r>
    </w:p>
    <w:p w:rsidR="00344AEA" w:rsidRPr="00344AEA" w:rsidRDefault="00344AEA" w:rsidP="00344AEA">
      <w:pPr>
        <w:spacing w:line="276" w:lineRule="auto"/>
        <w:contextualSpacing/>
        <w:jc w:val="both"/>
        <w:rPr>
          <w:rFonts w:ascii="Arial Nova Light" w:hAnsi="Arial Nova Light"/>
          <w:color w:val="000000"/>
          <w:sz w:val="21"/>
          <w:szCs w:val="21"/>
        </w:rPr>
      </w:pPr>
      <w:r w:rsidRPr="00344AEA">
        <w:rPr>
          <w:rFonts w:ascii="Arial Nova Light" w:hAnsi="Arial Nova Light"/>
          <w:color w:val="000000"/>
          <w:sz w:val="21"/>
          <w:szCs w:val="21"/>
        </w:rPr>
        <w:tab/>
        <w:t>Desenvolveremos essa reflexão a partir do dispositivo teórico e analítico da Semântica da Enunciação, conforme ela é trabalhada pelo linguista Eduardo Guimarães (2018, 2002). Tomando alguns dos conceitos trabalhados pelo autor, compreendemos o modo como a designação capacitismo é reescriturada e significada em nosso corpus. Nosso objetivo é verificar como o sentido desta palavra está agenciado no acontecimento em que ocorre, ou seja, no enunciado da reportagem.</w:t>
      </w:r>
    </w:p>
    <w:p w:rsidR="00241E4C" w:rsidRPr="00241E4C"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Ao dizermos que a designação capacitismo significa no texto, entendemos o texto como um acontecimento enunciativo. Em cada acontecimento, uma mesma palavra, expressão, pode ter diferentes sentidos. No funcionamento do texto, temos algo que é reescriturado, algo que é retomado, ou melhor, re-significado, re-dito.</w:t>
      </w:r>
    </w:p>
    <w:p w:rsidR="00241E4C" w:rsidRDefault="00241E4C" w:rsidP="0036053D">
      <w:pPr>
        <w:spacing w:line="276" w:lineRule="auto"/>
        <w:contextualSpacing/>
        <w:jc w:val="both"/>
        <w:rPr>
          <w:rFonts w:ascii="Arial Nova Light" w:hAnsi="Arial Nova Light"/>
          <w:b/>
          <w:color w:val="000000"/>
          <w:sz w:val="21"/>
          <w:szCs w:val="21"/>
        </w:rPr>
      </w:pPr>
    </w:p>
    <w:p w:rsidR="00D03E57" w:rsidRDefault="00344AEA" w:rsidP="0036053D">
      <w:pPr>
        <w:spacing w:line="276" w:lineRule="auto"/>
        <w:contextualSpacing/>
        <w:jc w:val="both"/>
        <w:rPr>
          <w:rFonts w:ascii="Arial Nova Light" w:hAnsi="Arial Nova Light"/>
          <w:b/>
          <w:color w:val="000000"/>
          <w:sz w:val="21"/>
          <w:szCs w:val="21"/>
        </w:rPr>
      </w:pPr>
      <w:r w:rsidRPr="00344AEA">
        <w:rPr>
          <w:rFonts w:ascii="Arial Nova Light" w:hAnsi="Arial Nova Light"/>
          <w:b/>
          <w:color w:val="000000"/>
          <w:sz w:val="21"/>
          <w:szCs w:val="21"/>
        </w:rPr>
        <w:t>A DEFICIÊNCIA NA HISTÓRIA: UM OLHAR ENUNCIATIVO</w:t>
      </w:r>
      <w:r>
        <w:rPr>
          <w:rFonts w:ascii="Arial Nova Light" w:hAnsi="Arial Nova Light"/>
          <w:b/>
          <w:color w:val="000000"/>
          <w:sz w:val="21"/>
          <w:szCs w:val="21"/>
        </w:rPr>
        <w:t xml:space="preserve"> </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Ao longo da história, observamos uma movimentação de sentidos referente à pessoa com deficiência, dentre esses sentidos estão os discursos de exclusão, de segregação, os discursos religiosos, médicos, científicos, assistencialistas, integracionistas, inclusivos. Amaral (1995) ressalta que esse movimento de sentidos não ocorreu de uma forma linear, pois eles podem ainda conviver entre si.</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 xml:space="preserve">Iniciamos trazendo à reflexão o discurso de exclusão. Nesse sentido, Silva (1987) comenta que os recém-nascidos eram examinados por uma comissão oficial composta de anciãos e se parecessem feias, disformes e franzinas eram lançadas a um abismo, para a morte. Além disso, esses anciãos consideravam ruim, para a criança e para a república, que ela vivesse, visto não ser forte, saudável e rija o suficiente para enfrentar a vida. </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Conforme Figueira (2008), entre os séculos XIX e XX, houve o início das instituições e das entidades assistenciais no Brasil. Dentre as instituições criadas,</w:t>
      </w:r>
      <w:proofErr w:type="gramStart"/>
      <w:r w:rsidRPr="00344AEA">
        <w:rPr>
          <w:rFonts w:ascii="Arial Nova Light" w:hAnsi="Arial Nova Light"/>
          <w:color w:val="000000"/>
          <w:sz w:val="21"/>
          <w:szCs w:val="21"/>
        </w:rPr>
        <w:t xml:space="preserve">  </w:t>
      </w:r>
      <w:proofErr w:type="gramEnd"/>
      <w:r w:rsidRPr="00344AEA">
        <w:rPr>
          <w:rFonts w:ascii="Arial Nova Light" w:hAnsi="Arial Nova Light"/>
          <w:color w:val="000000"/>
          <w:sz w:val="21"/>
          <w:szCs w:val="21"/>
        </w:rPr>
        <w:t xml:space="preserve">estão o Imperial Instituto dos Meninos Cegos, que, mais tarde, foi denominado Instituto Benjamin Constante, e o Imperial Instituto dos Surdos-Mudos, mais tarde, denominado Instituto Nacional de Educação de Surdos (INES), ambas na cidade do Rio de Janeiro e fundadas pelo Imperador D. Pedro II. </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Essas instituições tinham como propósito acolher e auxiliar a pessoa com deficiência; mas podem ser compreendidas, na prática social, como um modo segregatório, pois ao retirá-las do convívio social e isolá-las em um espaço específico, se estava delimitando o que a pessoa com deficiência podia dizer, ouvir, compreender do mundo. No discurso de segregação, valoriza-se o corpo forte para a luta em guerras, aquele que não correspondesse a esse ideal, era segregado ou até eliminado (SCHEWINSKY, 2004).</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Do discurso de segregação passamos ao discurso religioso e ao Cristianismo. Este ressalta que o homem é “imagem e semelhança de Deus”, sendo Deus perfeito, a perfeição é uma condição de ser, ou seja, ao se predeterminar a perfeição como condição de homem, aquele diferente, imperfeito, que não se inscrevesse nesse ideal era posto à margem (MAZZOTTA, 2005). “O diferente do preferível é [...] o refutável, o detestável, aquele que se deve evitar” (MENDES; PICCOLO, 2013, p. 289).</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lastRenderedPageBreak/>
        <w:t xml:space="preserve">Em alguns setores da Igreja Cristã, a deficiência foi vista como um castigo divino, o resultado da “punição atribuída à irresponsabilidade de alguns membros de uma sociedade permissiva” (MARQUEZAN, 2007, p. 81). Em razão disso, foram realizadas “ações de aprisionamento, tortura, açoites e outros castigos severos” (ARANHA, 1995, p. 65). Como afirmam Fernandes, Schlesener e Mosquera (2011, p. 134), “indivíduos com deficiência [...] eram vistos como feiticeiros ou como bruxos. Eram seres diabólicos que deveriam ser castigados para poderem se purificar”. Crenças estas que se enraizaram no seio religioso de determinadas épocas e que se opunham completamente aos ensinamentos de Cristo, que afirmavam ser </w:t>
      </w:r>
      <w:proofErr w:type="gramStart"/>
      <w:r w:rsidRPr="00344AEA">
        <w:rPr>
          <w:rFonts w:ascii="Arial Nova Light" w:hAnsi="Arial Nova Light"/>
          <w:color w:val="000000"/>
          <w:sz w:val="21"/>
          <w:szCs w:val="21"/>
        </w:rPr>
        <w:t>a</w:t>
      </w:r>
      <w:proofErr w:type="gramEnd"/>
      <w:r w:rsidRPr="00344AEA">
        <w:rPr>
          <w:rFonts w:ascii="Arial Nova Light" w:hAnsi="Arial Nova Light"/>
          <w:color w:val="000000"/>
          <w:sz w:val="21"/>
          <w:szCs w:val="21"/>
        </w:rPr>
        <w:t xml:space="preserve"> base de sua doutrina.</w:t>
      </w:r>
    </w:p>
    <w:p w:rsidR="00344AEA" w:rsidRPr="00344AEA" w:rsidRDefault="00344AEA" w:rsidP="002A3F21">
      <w:pPr>
        <w:tabs>
          <w:tab w:val="left" w:pos="709"/>
        </w:tabs>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O avanço da medicina favoreceu uma leitura organicista da deficiência, ou seja, a visão da deficiência passou de um problema teológico e/ou moral para um problema médico, favorecendo assim uma visão científica (ARANHA, 1995). Essa visão científica, médica tem como base as classificações, as categorias para delimitar, definir deficiências. Há um “modo de observação – de descrição e de compreensão” (ORLANDI, 1990, p. 95) sobre a pessoa com deficiência, sobre os diferentes tipos de deficiência, ou seja, há um estudo sobre, um conhecimento mais aprofundado, que é constituído “de objetividade”.</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Dentre os assistidos pelos jesuítas, que se instalaram no País para catequizar os índios, estão às pessoas com deficiência, o que é inferido a partir dos atendimentos realizados, como “problemas oculares, [...] paralisias, [...] males dos ossos” (FIGUEIRA, 2008, p. 30).</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É através do sentido científico, médico que tem início à prática da reabilitação, “no sentido de atender às necessidades da pessoa com deficiência como um todo” (PACHECO; ALVES, 2007, p. 244). É na Inglaterra que foi dado o primeiro passo significativo em direção à reabilitação da pessoa com deficiência, pois, com o término da Primeira Guerra Mundial, foi criada a Comissão Central da Grã-Bretanha, que tinha como objetivo auxiliar na recuperação de pessoas mutiladas e reintegrá-las na sociedade (PACHECO; ALVES, 2007).</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 xml:space="preserve">A guerra ocasionou vários tipos de lesões, que, em alguns casos, resultaram na deficiência. O crescente número de deficiências em decorrência da guerra trouxe à tona a reabilitação, que além do “restabelecimento das funções físicas remanescentes do sujeito, [buscou] favorecer a melhora na qualidade de vida deste, tendo em vista aspectos </w:t>
      </w:r>
      <w:r>
        <w:rPr>
          <w:rFonts w:ascii="Arial Nova Light" w:hAnsi="Arial Nova Light"/>
          <w:color w:val="000000"/>
          <w:sz w:val="21"/>
          <w:szCs w:val="21"/>
        </w:rPr>
        <w:t xml:space="preserve">bio-psico-sociais” </w:t>
      </w:r>
      <w:r w:rsidRPr="00344AEA">
        <w:rPr>
          <w:rFonts w:ascii="Arial Nova Light" w:hAnsi="Arial Nova Light"/>
          <w:color w:val="000000"/>
          <w:sz w:val="21"/>
          <w:szCs w:val="21"/>
        </w:rPr>
        <w:t>(PACHECO; ALVES, 2007, p. 245). Em seguida, vem o discurso integracionista, na qual é a pessoa com deficiência que deve se adaptar à sociedade.</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A integração está fundamentada na normalização, em “aproximar” as pessoas com deficiência da normalidade, ou seja, quem deve adaptar-se ao meio é o sujeito. A diferença entre a integração e a inclusão reside no fato de que, enquanto a primeira enfatiza o “‘aprontamento’ do sujeito para a vida na comunidade” (ARANHA, 2001, p. 20), a segunda investe no desenvolvimento do sujeito e na criação de condições que garantam o acesso e a participação da pessoa com deficiência na sociedade, através de suportes, seja físico, seja psicológico, seja outro ainda.</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Na inclusão social “indivíduo e sociedade mobilizam-se para mudanças” (MARCHESAN, 2017, p. 109), ambos devem agir em conjunto para a inclusão acontecer na prática social, pois há intervenções tanto no processo de desenvolvimento do sujeito quanto no processo de reajuste social (ARANHA, 2001). A inclusão social ressalta que a deficiência não está na pessoa, mas na sociedade, no meio em que vive. De fato, requer um longo caminho a ser percorrido que envolve a transformação na prática social de todos.</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Para Aranha (2001, p. 19), inclusão social é um:</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p>
    <w:p w:rsidR="00344AEA" w:rsidRPr="00344AEA" w:rsidRDefault="00344AEA" w:rsidP="00344AEA">
      <w:pPr>
        <w:ind w:left="2268"/>
        <w:contextualSpacing/>
        <w:jc w:val="both"/>
        <w:rPr>
          <w:rFonts w:ascii="Arial Nova Light" w:hAnsi="Arial Nova Light"/>
          <w:color w:val="000000"/>
          <w:sz w:val="18"/>
          <w:szCs w:val="18"/>
        </w:rPr>
      </w:pPr>
      <w:r w:rsidRPr="00344AEA">
        <w:rPr>
          <w:rFonts w:ascii="Arial Nova Light" w:hAnsi="Arial Nova Light"/>
          <w:color w:val="000000"/>
          <w:sz w:val="18"/>
          <w:szCs w:val="18"/>
        </w:rPr>
        <w:lastRenderedPageBreak/>
        <w:t>[...] processo de ajuste mútuo, onde cabe à pessoa com deficiência manifestar-se com relação a seus desejos e necessidades e à sociedade, a implementação dos ajustes e providências necessárias que a ela possibilitem o acesso e a convivência no espaço comum, não segregado.</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 xml:space="preserve"> </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A inclusão social acontece quando há o processo de ajuste tanto da pessoa com deficiência quanto da sociedade. A inclusão é um processo em aberto, é algo a ser construído conjuntamente e que ainda necessita de planejamento, experimentação porque seu aprimoramento é necessário para as gerações futuras. Essa movimentação de sentidos referente à deficiência pode ser resumida da seguinte maneira:</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p>
    <w:p w:rsidR="00344AEA" w:rsidRPr="00344AEA" w:rsidRDefault="00344AEA" w:rsidP="00344AEA">
      <w:pPr>
        <w:ind w:left="2268"/>
        <w:contextualSpacing/>
        <w:jc w:val="both"/>
        <w:rPr>
          <w:rFonts w:ascii="Arial Nova Light" w:hAnsi="Arial Nova Light"/>
          <w:color w:val="000000"/>
          <w:sz w:val="18"/>
          <w:szCs w:val="18"/>
        </w:rPr>
      </w:pPr>
      <w:r w:rsidRPr="00344AEA">
        <w:rPr>
          <w:rFonts w:ascii="Arial Nova Light" w:hAnsi="Arial Nova Light"/>
          <w:color w:val="000000"/>
          <w:sz w:val="18"/>
          <w:szCs w:val="18"/>
        </w:rPr>
        <w:t>Por muito tempo, a deficiência esteve relacionada a castigos divinos, seres amaldiçoados, explicações sobrenaturais, que segregavam ou excluíam a pessoa com deficiência da sociedade. Aos poucos, altera-se a associação da deficiência de algo divino, para um desvio biológico e, deste, para um aspecto social (MARCHESAN, 2017, p. 109).</w:t>
      </w:r>
    </w:p>
    <w:p w:rsidR="00E34634" w:rsidRDefault="00E34634" w:rsidP="00344AEA">
      <w:pPr>
        <w:spacing w:line="276" w:lineRule="auto"/>
        <w:ind w:firstLine="708"/>
        <w:contextualSpacing/>
        <w:jc w:val="both"/>
        <w:rPr>
          <w:rFonts w:ascii="Arial Nova Light" w:hAnsi="Arial Nova Light"/>
          <w:color w:val="000000"/>
          <w:sz w:val="21"/>
          <w:szCs w:val="21"/>
        </w:rPr>
      </w:pPr>
    </w:p>
    <w:p w:rsidR="00344AEA" w:rsidRPr="00E34634" w:rsidRDefault="00E34634" w:rsidP="00E34634">
      <w:pPr>
        <w:tabs>
          <w:tab w:val="left" w:pos="5825"/>
        </w:tabs>
        <w:rPr>
          <w:rFonts w:ascii="Arial Nova Light" w:hAnsi="Arial Nova Light"/>
          <w:sz w:val="21"/>
          <w:szCs w:val="21"/>
        </w:rPr>
      </w:pPr>
      <w:r>
        <w:rPr>
          <w:rFonts w:ascii="Arial Nova Light" w:hAnsi="Arial Nova Light"/>
          <w:sz w:val="21"/>
          <w:szCs w:val="21"/>
        </w:rPr>
        <w:tab/>
      </w:r>
    </w:p>
    <w:p w:rsidR="00241E4C"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Em cada contexto a humanidade vê a deficiência, a pessoa com deficiência</w:t>
      </w:r>
      <w:proofErr w:type="gramStart"/>
      <w:r w:rsidRPr="00344AEA">
        <w:rPr>
          <w:rFonts w:ascii="Arial Nova Light" w:hAnsi="Arial Nova Light"/>
          <w:color w:val="000000"/>
          <w:sz w:val="21"/>
          <w:szCs w:val="21"/>
        </w:rPr>
        <w:t xml:space="preserve">  </w:t>
      </w:r>
      <w:proofErr w:type="gramEnd"/>
      <w:r w:rsidRPr="00344AEA">
        <w:rPr>
          <w:rFonts w:ascii="Arial Nova Light" w:hAnsi="Arial Nova Light"/>
          <w:color w:val="000000"/>
          <w:sz w:val="21"/>
          <w:szCs w:val="21"/>
        </w:rPr>
        <w:t>de um modo peculiar, são diferentes olhares ao longo do tempo, sem ser necessariamente algo linear.</w:t>
      </w:r>
    </w:p>
    <w:p w:rsidR="00344AEA" w:rsidRDefault="00344AEA" w:rsidP="00344AEA">
      <w:pPr>
        <w:spacing w:line="276" w:lineRule="auto"/>
        <w:ind w:firstLine="708"/>
        <w:contextualSpacing/>
        <w:jc w:val="both"/>
        <w:rPr>
          <w:rFonts w:ascii="Arial Nova Light" w:hAnsi="Arial Nova Light"/>
          <w:b/>
          <w:color w:val="000000"/>
          <w:sz w:val="21"/>
          <w:szCs w:val="21"/>
        </w:rPr>
      </w:pPr>
    </w:p>
    <w:p w:rsidR="00241E4C" w:rsidRPr="00344AEA" w:rsidRDefault="00344AEA" w:rsidP="0036053D">
      <w:pPr>
        <w:spacing w:line="276" w:lineRule="auto"/>
        <w:contextualSpacing/>
        <w:jc w:val="both"/>
        <w:rPr>
          <w:rFonts w:ascii="Arial Nova Light" w:hAnsi="Arial Nova Light"/>
          <w:b/>
          <w:color w:val="000000"/>
          <w:sz w:val="21"/>
          <w:szCs w:val="21"/>
        </w:rPr>
      </w:pPr>
      <w:r w:rsidRPr="00344AEA">
        <w:rPr>
          <w:rFonts w:ascii="Arial Nova Light" w:hAnsi="Arial Nova Light"/>
          <w:b/>
          <w:color w:val="000000"/>
          <w:sz w:val="21"/>
          <w:szCs w:val="21"/>
        </w:rPr>
        <w:t>ENUNCIAÇÃO: NO MOVER DOS SENTIDOS</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Para compreender a questão de pesquisa proposta a partir da perspectiva da Semântica Histórica da Enunciação debruçamo-nos a pensar brevemente nas relações e vertentes teóricas de que se constitui a Semântica do Acontecimento.</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Ao realizar um estudo enunciativo, percebemos que Guimarães (2005) elabora a sua proposta teórica a partir de Benveniste e Ducrot. E</w:t>
      </w:r>
      <w:r w:rsidR="00A92AE8">
        <w:rPr>
          <w:rFonts w:ascii="Arial Nova Light" w:hAnsi="Arial Nova Light"/>
          <w:color w:val="000000"/>
          <w:sz w:val="21"/>
          <w:szCs w:val="21"/>
        </w:rPr>
        <w:t>sses dois autores fundamentam a sua teoria</w:t>
      </w:r>
      <w:r w:rsidRPr="00344AEA">
        <w:rPr>
          <w:rFonts w:ascii="Arial Nova Light" w:hAnsi="Arial Nova Light"/>
          <w:color w:val="000000"/>
          <w:sz w:val="21"/>
          <w:szCs w:val="21"/>
        </w:rPr>
        <w:t xml:space="preserve"> no modelo estruturalista saussureano, divergindo na questão da enunciação e do sentido, que não foi desenvolvida por Saussure, e se aproximando à teoria de Guimarães.</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A enunciação ocorr</w:t>
      </w:r>
      <w:r w:rsidR="00D61C21">
        <w:rPr>
          <w:rFonts w:ascii="Arial Nova Light" w:hAnsi="Arial Nova Light"/>
          <w:color w:val="000000"/>
          <w:sz w:val="21"/>
          <w:szCs w:val="21"/>
        </w:rPr>
        <w:t>e, para Benveniste (2006</w:t>
      </w:r>
      <w:r w:rsidRPr="00344AEA">
        <w:rPr>
          <w:rFonts w:ascii="Arial Nova Light" w:hAnsi="Arial Nova Light"/>
          <w:color w:val="000000"/>
          <w:sz w:val="21"/>
          <w:szCs w:val="21"/>
        </w:rPr>
        <w:t>, p. 82), no momento em que o locutor faz a língua funcionar, pois “[...] a relação do locutor com a língua determina os caracteres linguísticos da enunciação. Deve-se considerá-la como o fato do locutor, que toma a língua por instrumento, e nos caracteres lingu</w:t>
      </w:r>
      <w:r w:rsidR="003B7FF3">
        <w:rPr>
          <w:rFonts w:ascii="Arial Nova Light" w:hAnsi="Arial Nova Light"/>
          <w:color w:val="000000"/>
          <w:sz w:val="21"/>
          <w:szCs w:val="21"/>
        </w:rPr>
        <w:t>ísticos que marcam esta relação</w:t>
      </w:r>
      <w:r w:rsidRPr="00344AEA">
        <w:rPr>
          <w:rFonts w:ascii="Arial Nova Light" w:hAnsi="Arial Nova Light"/>
          <w:color w:val="000000"/>
          <w:sz w:val="21"/>
          <w:szCs w:val="21"/>
        </w:rPr>
        <w:t>”. É nes</w:t>
      </w:r>
      <w:r w:rsidR="00A92AE8">
        <w:rPr>
          <w:rFonts w:ascii="Arial Nova Light" w:hAnsi="Arial Nova Light"/>
          <w:color w:val="000000"/>
          <w:sz w:val="21"/>
          <w:szCs w:val="21"/>
        </w:rPr>
        <w:t>s</w:t>
      </w:r>
      <w:r w:rsidRPr="00344AEA">
        <w:rPr>
          <w:rFonts w:ascii="Arial Nova Light" w:hAnsi="Arial Nova Light"/>
          <w:color w:val="000000"/>
          <w:sz w:val="21"/>
          <w:szCs w:val="21"/>
        </w:rPr>
        <w:t>e contexto que se produzem os enunciados, em uma relação mútua entre a enunciação e o locutor, considerando que um não existe sem o outro.</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Ducrot (2001), por sua vez, parte dos pressupostos de Benveniste, porém pensa a enunciação como um ato de linguagem que ocorre no momento em que se fala, em outras palavras, compreende a enunciação como acontecimento, que está situado em um espaço e tempo.</w:t>
      </w:r>
      <w:r w:rsidR="00A92AE8">
        <w:rPr>
          <w:rFonts w:ascii="Arial Nova Light" w:hAnsi="Arial Nova Light"/>
          <w:color w:val="000000"/>
          <w:sz w:val="21"/>
          <w:szCs w:val="21"/>
        </w:rPr>
        <w:t xml:space="preserve"> Dess</w:t>
      </w:r>
      <w:r w:rsidRPr="00344AEA">
        <w:rPr>
          <w:rFonts w:ascii="Arial Nova Light" w:hAnsi="Arial Nova Light"/>
          <w:color w:val="000000"/>
          <w:sz w:val="21"/>
          <w:szCs w:val="21"/>
        </w:rPr>
        <w:t>e modo, a presença do sujeito por meio do enunciado em um espaço e tempo determinados é que resultará no sentido.</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 xml:space="preserve">Assim, o enunciado passa a ser considerado como uma unidade discursiva, pois se pensa uma relação de historicidade no interior do conceito de enunciação, o que lhe agregará um caráter social. Com isso, o fator sócio-histórico refletirá suas marcas no interior do enunciado, e este consiste na relação entre o sujeito e a palavra. </w:t>
      </w:r>
      <w:r w:rsidR="00A92AE8">
        <w:rPr>
          <w:rFonts w:ascii="Arial Nova Light" w:hAnsi="Arial Nova Light"/>
          <w:color w:val="000000"/>
          <w:sz w:val="21"/>
          <w:szCs w:val="21"/>
        </w:rPr>
        <w:t>Assim sendo</w:t>
      </w:r>
      <w:r w:rsidRPr="00344AEA">
        <w:rPr>
          <w:rFonts w:ascii="Arial Nova Light" w:hAnsi="Arial Nova Light"/>
          <w:color w:val="000000"/>
          <w:sz w:val="21"/>
          <w:szCs w:val="21"/>
        </w:rPr>
        <w:t>, o sentido de um enunciado passa a ser compreendido como um conjunto de formações imaginárias, formado pelo sujeito, o seu interlocutor e o tema tratado na relação de diálogo.</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De acordo com Benveniste (1989)</w:t>
      </w:r>
      <w:r w:rsidR="003B7FF3">
        <w:rPr>
          <w:rFonts w:ascii="Arial Nova Light" w:hAnsi="Arial Nova Light"/>
          <w:color w:val="000000"/>
          <w:sz w:val="21"/>
          <w:szCs w:val="21"/>
        </w:rPr>
        <w:t>,</w:t>
      </w:r>
      <w:r w:rsidRPr="00344AEA">
        <w:rPr>
          <w:rFonts w:ascii="Arial Nova Light" w:hAnsi="Arial Nova Light"/>
          <w:color w:val="000000"/>
          <w:sz w:val="21"/>
          <w:szCs w:val="21"/>
        </w:rPr>
        <w:t xml:space="preserve"> o movimento integrado de uma unidade linguística não permite passar do limite do enunciado. Guimarães (2002) não concorda, afirmando que há uma passagem do enunciado para o texto, para o acontecimento, e que </w:t>
      </w:r>
      <w:r w:rsidRPr="00344AEA">
        <w:rPr>
          <w:rFonts w:ascii="Arial Nova Light" w:hAnsi="Arial Nova Light"/>
          <w:color w:val="000000"/>
          <w:sz w:val="21"/>
          <w:szCs w:val="21"/>
        </w:rPr>
        <w:lastRenderedPageBreak/>
        <w:t>este não é segmental. É importante destacarmos alguns aspectos referentes aos estudos da Teoria da Enunciação, pois frequentemente aparecem descritos como conceitos de teorias da enunciação e</w:t>
      </w:r>
      <w:r w:rsidR="00A160A6">
        <w:rPr>
          <w:rFonts w:ascii="Arial Nova Light" w:hAnsi="Arial Nova Light"/>
          <w:color w:val="000000"/>
          <w:sz w:val="21"/>
          <w:szCs w:val="21"/>
        </w:rPr>
        <w:t xml:space="preserve"> linguística da enunciação. Ness</w:t>
      </w:r>
      <w:r w:rsidRPr="00344AEA">
        <w:rPr>
          <w:rFonts w:ascii="Arial Nova Light" w:hAnsi="Arial Nova Light"/>
          <w:color w:val="000000"/>
          <w:sz w:val="21"/>
          <w:szCs w:val="21"/>
        </w:rPr>
        <w:t>e sentido, Flores e Teixeira</w:t>
      </w:r>
      <w:r w:rsidR="00A160A6" w:rsidRPr="00344AEA">
        <w:rPr>
          <w:rFonts w:ascii="Arial Nova Light" w:hAnsi="Arial Nova Light"/>
          <w:color w:val="000000"/>
          <w:sz w:val="21"/>
          <w:szCs w:val="21"/>
        </w:rPr>
        <w:t xml:space="preserve"> </w:t>
      </w:r>
      <w:r w:rsidRPr="00344AEA">
        <w:rPr>
          <w:rFonts w:ascii="Arial Nova Light" w:hAnsi="Arial Nova Light"/>
          <w:color w:val="000000"/>
          <w:sz w:val="21"/>
          <w:szCs w:val="21"/>
        </w:rPr>
        <w:t>explicam essa relação</w:t>
      </w:r>
      <w:r w:rsidR="003B7FF3">
        <w:rPr>
          <w:rFonts w:ascii="Arial Nova Light" w:hAnsi="Arial Nova Light"/>
          <w:color w:val="000000"/>
          <w:sz w:val="21"/>
          <w:szCs w:val="21"/>
        </w:rPr>
        <w:t>:</w:t>
      </w:r>
    </w:p>
    <w:p w:rsidR="003B7FF3" w:rsidRDefault="003B7FF3" w:rsidP="003B7FF3">
      <w:pPr>
        <w:ind w:left="2268"/>
        <w:contextualSpacing/>
        <w:jc w:val="both"/>
        <w:rPr>
          <w:rFonts w:ascii="Arial Nova Light" w:hAnsi="Arial Nova Light"/>
          <w:color w:val="000000"/>
          <w:sz w:val="18"/>
          <w:szCs w:val="18"/>
        </w:rPr>
      </w:pPr>
    </w:p>
    <w:p w:rsidR="00344AEA" w:rsidRPr="003B7FF3" w:rsidRDefault="00344AEA" w:rsidP="003B7FF3">
      <w:pPr>
        <w:ind w:left="2268"/>
        <w:contextualSpacing/>
        <w:jc w:val="both"/>
        <w:rPr>
          <w:rFonts w:ascii="Arial Nova Light" w:hAnsi="Arial Nova Light"/>
          <w:color w:val="000000"/>
          <w:sz w:val="18"/>
          <w:szCs w:val="18"/>
        </w:rPr>
      </w:pPr>
      <w:r w:rsidRPr="003B7FF3">
        <w:rPr>
          <w:rFonts w:ascii="Arial Nova Light" w:hAnsi="Arial Nova Light"/>
          <w:color w:val="000000"/>
          <w:sz w:val="18"/>
          <w:szCs w:val="18"/>
        </w:rPr>
        <w:t>Em suma, falamos em teorias da enunciação (no plural) e em linguística da enunciação (no singular) para salientar o fato de que se, por um lado, existe uma diversidade que permite considerarmos mais de uma teoria da enunciação, por outro, verificamos que há traços comuns a todas as perspectivas. Em outras palavras, acreditamos na unicidade referencial da expressão linguística da enunciação. No entanto, isso não deve levar a crer que procedemos a uma planificação das teorias com a finalidade de alcançar o objetivo de u</w:t>
      </w:r>
      <w:r w:rsidR="00A160A6">
        <w:rPr>
          <w:rFonts w:ascii="Arial Nova Light" w:hAnsi="Arial Nova Light"/>
          <w:color w:val="000000"/>
          <w:sz w:val="18"/>
          <w:szCs w:val="18"/>
        </w:rPr>
        <w:t>nificá-las em um campo de saber</w:t>
      </w:r>
      <w:r w:rsidRPr="003B7FF3">
        <w:rPr>
          <w:rFonts w:ascii="Arial Nova Light" w:hAnsi="Arial Nova Light"/>
          <w:color w:val="000000"/>
          <w:sz w:val="18"/>
          <w:szCs w:val="18"/>
        </w:rPr>
        <w:t xml:space="preserve"> (2005, p. 8).</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 xml:space="preserve"> </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Assim, compreendemos que as teorias da enunciação se constituem a partir do reconhecimento de que existem distintas teorias que a estudam. Já a linguística da enunciação se constitui por possuir traços comuns em todas as perspectivas enunciativas. Conforme Flores e Teixeira (2005), os estudos linguísticos no campo da enunciação são oriundos essencialmente da perspectiva benvenistiana, que pensa o discurso a partir do modelo de Saussure e reformula os conceitos no plano da língua, considerando a fala, ou seja, pensando a subjetividade. Posteriormente, fundamentado em um conceito estruturalista semelhante a Benveniste, mas com modo diferente de compreender a enunciação, surgem os estudos de Oswald Ducrot, também na França.</w:t>
      </w:r>
    </w:p>
    <w:p w:rsidR="00344AEA" w:rsidRPr="00344AEA" w:rsidRDefault="00A160A6" w:rsidP="00344AEA">
      <w:pPr>
        <w:spacing w:line="276" w:lineRule="auto"/>
        <w:ind w:firstLine="708"/>
        <w:contextualSpacing/>
        <w:jc w:val="both"/>
        <w:rPr>
          <w:rFonts w:ascii="Arial Nova Light" w:hAnsi="Arial Nova Light"/>
          <w:color w:val="000000"/>
          <w:sz w:val="21"/>
          <w:szCs w:val="21"/>
        </w:rPr>
      </w:pPr>
      <w:r>
        <w:rPr>
          <w:rFonts w:ascii="Arial Nova Light" w:hAnsi="Arial Nova Light"/>
          <w:color w:val="000000"/>
          <w:sz w:val="21"/>
          <w:szCs w:val="21"/>
        </w:rPr>
        <w:t>Após realizar ess</w:t>
      </w:r>
      <w:r w:rsidR="00344AEA" w:rsidRPr="00344AEA">
        <w:rPr>
          <w:rFonts w:ascii="Arial Nova Light" w:hAnsi="Arial Nova Light"/>
          <w:color w:val="000000"/>
          <w:sz w:val="21"/>
          <w:szCs w:val="21"/>
        </w:rPr>
        <w:t xml:space="preserve">e breve percurso teórico, detemo-nos nos pressupostos de Guimarães, especialmente para compreender como se dá o funcionamento da expressão </w:t>
      </w:r>
      <w:r w:rsidR="00344AEA" w:rsidRPr="00A160A6">
        <w:rPr>
          <w:rFonts w:ascii="Arial Nova Light" w:hAnsi="Arial Nova Light"/>
          <w:i/>
          <w:color w:val="000000"/>
          <w:sz w:val="21"/>
          <w:szCs w:val="21"/>
        </w:rPr>
        <w:t>capacitismo</w:t>
      </w:r>
      <w:r w:rsidR="00344AEA" w:rsidRPr="00344AEA">
        <w:rPr>
          <w:rFonts w:ascii="Arial Nova Light" w:hAnsi="Arial Nova Light"/>
          <w:color w:val="000000"/>
          <w:sz w:val="21"/>
          <w:szCs w:val="21"/>
        </w:rPr>
        <w:t xml:space="preserve"> enquan</w:t>
      </w:r>
      <w:r>
        <w:rPr>
          <w:rFonts w:ascii="Arial Nova Light" w:hAnsi="Arial Nova Light"/>
          <w:color w:val="000000"/>
          <w:sz w:val="21"/>
          <w:szCs w:val="21"/>
        </w:rPr>
        <w:t>to uma designação. Para o autor:</w:t>
      </w:r>
      <w:r w:rsidR="00344AEA" w:rsidRPr="00344AEA">
        <w:rPr>
          <w:rFonts w:ascii="Arial Nova Light" w:hAnsi="Arial Nova Light"/>
          <w:color w:val="000000"/>
          <w:sz w:val="21"/>
          <w:szCs w:val="21"/>
        </w:rPr>
        <w:t xml:space="preserve"> </w:t>
      </w:r>
    </w:p>
    <w:p w:rsidR="003B7FF3" w:rsidRDefault="003B7FF3" w:rsidP="003B7FF3">
      <w:pPr>
        <w:spacing w:line="276" w:lineRule="auto"/>
        <w:contextualSpacing/>
        <w:jc w:val="both"/>
        <w:rPr>
          <w:rFonts w:ascii="Arial Nova Light" w:hAnsi="Arial Nova Light"/>
          <w:color w:val="000000"/>
          <w:sz w:val="21"/>
          <w:szCs w:val="21"/>
        </w:rPr>
      </w:pPr>
    </w:p>
    <w:p w:rsidR="00344AEA" w:rsidRPr="003B7FF3" w:rsidRDefault="003B7FF3" w:rsidP="003B7FF3">
      <w:pPr>
        <w:ind w:left="2268"/>
        <w:contextualSpacing/>
        <w:jc w:val="both"/>
        <w:rPr>
          <w:rFonts w:ascii="Arial Nova Light" w:hAnsi="Arial Nova Light"/>
          <w:color w:val="000000"/>
          <w:sz w:val="18"/>
          <w:szCs w:val="18"/>
        </w:rPr>
      </w:pPr>
      <w:r>
        <w:rPr>
          <w:rFonts w:ascii="Arial Nova Light" w:hAnsi="Arial Nova Light"/>
          <w:color w:val="000000"/>
          <w:sz w:val="18"/>
          <w:szCs w:val="18"/>
        </w:rPr>
        <w:t xml:space="preserve">A designação é o que considero a significação de um nome enquanto sua relação com outros nomes e </w:t>
      </w:r>
      <w:r w:rsidR="00344AEA" w:rsidRPr="003B7FF3">
        <w:rPr>
          <w:rFonts w:ascii="Arial Nova Light" w:hAnsi="Arial Nova Light"/>
          <w:color w:val="000000"/>
          <w:sz w:val="18"/>
          <w:szCs w:val="18"/>
        </w:rPr>
        <w:t>com</w:t>
      </w:r>
      <w:r w:rsidR="00A160A6" w:rsidRPr="003B7FF3">
        <w:rPr>
          <w:rFonts w:ascii="Arial Nova Light" w:hAnsi="Arial Nova Light"/>
          <w:color w:val="000000"/>
          <w:sz w:val="18"/>
          <w:szCs w:val="18"/>
        </w:rPr>
        <w:t xml:space="preserve"> </w:t>
      </w:r>
      <w:r w:rsidR="00344AEA" w:rsidRPr="003B7FF3">
        <w:rPr>
          <w:rFonts w:ascii="Arial Nova Light" w:hAnsi="Arial Nova Light"/>
          <w:color w:val="000000"/>
          <w:sz w:val="18"/>
          <w:szCs w:val="18"/>
        </w:rPr>
        <w:t>o</w:t>
      </w:r>
      <w:r w:rsidR="00A160A6" w:rsidRPr="003B7FF3">
        <w:rPr>
          <w:rFonts w:ascii="Arial Nova Light" w:hAnsi="Arial Nova Light"/>
          <w:color w:val="000000"/>
          <w:sz w:val="18"/>
          <w:szCs w:val="18"/>
        </w:rPr>
        <w:t xml:space="preserve"> </w:t>
      </w:r>
      <w:r w:rsidR="00A160A6">
        <w:rPr>
          <w:rFonts w:ascii="Arial Nova Light" w:hAnsi="Arial Nova Light"/>
          <w:color w:val="000000"/>
          <w:sz w:val="18"/>
          <w:szCs w:val="18"/>
        </w:rPr>
        <w:t>mundo</w:t>
      </w:r>
      <w:r w:rsidR="00344AEA" w:rsidRPr="003B7FF3">
        <w:rPr>
          <w:rFonts w:ascii="Arial Nova Light" w:hAnsi="Arial Nova Light"/>
          <w:color w:val="000000"/>
          <w:sz w:val="18"/>
          <w:szCs w:val="18"/>
        </w:rPr>
        <w:t xml:space="preserve"> </w:t>
      </w:r>
      <w:r w:rsidR="00A160A6">
        <w:rPr>
          <w:rFonts w:ascii="Arial Nova Light" w:hAnsi="Arial Nova Light"/>
          <w:color w:val="000000"/>
          <w:sz w:val="18"/>
          <w:szCs w:val="18"/>
        </w:rPr>
        <w:t xml:space="preserve">recortado historicamente </w:t>
      </w:r>
      <w:r w:rsidR="00344AEA" w:rsidRPr="003B7FF3">
        <w:rPr>
          <w:rFonts w:ascii="Arial Nova Light" w:hAnsi="Arial Nova Light"/>
          <w:color w:val="000000"/>
          <w:sz w:val="18"/>
          <w:szCs w:val="18"/>
        </w:rPr>
        <w:t>pelo nome. A designação não é algo abstrato, mas linguístico e histórico. Ou seja, é uma relação linguística (simbólica) remetida ao r</w:t>
      </w:r>
      <w:r>
        <w:rPr>
          <w:rFonts w:ascii="Arial Nova Light" w:hAnsi="Arial Nova Light"/>
          <w:color w:val="000000"/>
          <w:sz w:val="18"/>
          <w:szCs w:val="18"/>
        </w:rPr>
        <w:t xml:space="preserve">eal, exposta ao real. Por isso um nome não </w:t>
      </w:r>
      <w:r w:rsidR="00344AEA" w:rsidRPr="003B7FF3">
        <w:rPr>
          <w:rFonts w:ascii="Arial Nova Light" w:hAnsi="Arial Nova Light"/>
          <w:color w:val="000000"/>
          <w:sz w:val="18"/>
          <w:szCs w:val="18"/>
        </w:rPr>
        <w:t>é</w:t>
      </w:r>
      <w:r w:rsidR="00A160A6" w:rsidRPr="003B7FF3">
        <w:rPr>
          <w:rFonts w:ascii="Arial Nova Light" w:hAnsi="Arial Nova Light"/>
          <w:color w:val="000000"/>
          <w:sz w:val="18"/>
          <w:szCs w:val="18"/>
        </w:rPr>
        <w:t xml:space="preserve"> </w:t>
      </w:r>
      <w:r w:rsidR="00344AEA" w:rsidRPr="003B7FF3">
        <w:rPr>
          <w:rFonts w:ascii="Arial Nova Light" w:hAnsi="Arial Nova Light"/>
          <w:color w:val="000000"/>
          <w:sz w:val="18"/>
          <w:szCs w:val="18"/>
        </w:rPr>
        <w:t>uma</w:t>
      </w:r>
      <w:r w:rsidR="00531F36" w:rsidRPr="003B7FF3">
        <w:rPr>
          <w:rFonts w:ascii="Arial Nova Light" w:hAnsi="Arial Nova Light"/>
          <w:color w:val="000000"/>
          <w:sz w:val="18"/>
          <w:szCs w:val="18"/>
        </w:rPr>
        <w:t xml:space="preserve"> </w:t>
      </w:r>
      <w:r w:rsidR="00531F36">
        <w:rPr>
          <w:rFonts w:ascii="Arial Nova Light" w:hAnsi="Arial Nova Light"/>
          <w:color w:val="000000"/>
          <w:sz w:val="18"/>
          <w:szCs w:val="18"/>
        </w:rPr>
        <w:t xml:space="preserve">palavra que classifica objetos, </w:t>
      </w:r>
      <w:r w:rsidR="00344AEA" w:rsidRPr="003B7FF3">
        <w:rPr>
          <w:rFonts w:ascii="Arial Nova Light" w:hAnsi="Arial Nova Light"/>
          <w:color w:val="000000"/>
          <w:sz w:val="18"/>
          <w:szCs w:val="18"/>
        </w:rPr>
        <w:t>incl</w:t>
      </w:r>
      <w:r w:rsidR="00531F36">
        <w:rPr>
          <w:rFonts w:ascii="Arial Nova Light" w:hAnsi="Arial Nova Light"/>
          <w:color w:val="000000"/>
          <w:sz w:val="18"/>
          <w:szCs w:val="18"/>
        </w:rPr>
        <w:t>uindo-os em certos conjuntos</w:t>
      </w:r>
      <w:r w:rsidR="00344AEA" w:rsidRPr="003B7FF3">
        <w:rPr>
          <w:rFonts w:ascii="Arial Nova Light" w:hAnsi="Arial Nova Light"/>
          <w:color w:val="000000"/>
          <w:sz w:val="18"/>
          <w:szCs w:val="18"/>
        </w:rPr>
        <w:t xml:space="preserve"> (GUIMARÃES, 2013, p.</w:t>
      </w:r>
      <w:r>
        <w:rPr>
          <w:rFonts w:ascii="Arial Nova Light" w:hAnsi="Arial Nova Light"/>
          <w:color w:val="000000"/>
          <w:sz w:val="18"/>
          <w:szCs w:val="18"/>
        </w:rPr>
        <w:t xml:space="preserve"> </w:t>
      </w:r>
      <w:r w:rsidR="00344AEA" w:rsidRPr="003B7FF3">
        <w:rPr>
          <w:rFonts w:ascii="Arial Nova Light" w:hAnsi="Arial Nova Light"/>
          <w:color w:val="000000"/>
          <w:sz w:val="18"/>
          <w:szCs w:val="18"/>
        </w:rPr>
        <w:t>54</w:t>
      </w:r>
      <w:r>
        <w:rPr>
          <w:rFonts w:ascii="Arial Nova Light" w:hAnsi="Arial Nova Light"/>
          <w:color w:val="000000"/>
          <w:sz w:val="18"/>
          <w:szCs w:val="18"/>
        </w:rPr>
        <w:t>).</w:t>
      </w:r>
    </w:p>
    <w:p w:rsidR="00344AEA" w:rsidRPr="00344AEA" w:rsidRDefault="00344AEA" w:rsidP="00344AEA">
      <w:pPr>
        <w:spacing w:line="276" w:lineRule="auto"/>
        <w:ind w:firstLine="708"/>
        <w:contextualSpacing/>
        <w:jc w:val="both"/>
        <w:rPr>
          <w:rFonts w:ascii="Arial Nova Light" w:hAnsi="Arial Nova Light"/>
          <w:color w:val="000000"/>
          <w:sz w:val="21"/>
          <w:szCs w:val="21"/>
        </w:rPr>
      </w:pPr>
    </w:p>
    <w:p w:rsidR="000F4BC3" w:rsidRDefault="00344AEA" w:rsidP="00344AEA">
      <w:pPr>
        <w:spacing w:line="276" w:lineRule="auto"/>
        <w:ind w:firstLine="708"/>
        <w:contextualSpacing/>
        <w:jc w:val="both"/>
        <w:rPr>
          <w:rFonts w:ascii="Arial Nova Light" w:hAnsi="Arial Nova Light"/>
          <w:color w:val="000000"/>
          <w:sz w:val="21"/>
          <w:szCs w:val="21"/>
        </w:rPr>
      </w:pPr>
      <w:r w:rsidRPr="00344AEA">
        <w:rPr>
          <w:rFonts w:ascii="Arial Nova Light" w:hAnsi="Arial Nova Light"/>
          <w:color w:val="000000"/>
          <w:sz w:val="21"/>
          <w:szCs w:val="21"/>
        </w:rPr>
        <w:t xml:space="preserve">Podemos pensar o </w:t>
      </w:r>
      <w:r w:rsidRPr="00531F36">
        <w:rPr>
          <w:rFonts w:ascii="Arial Nova Light" w:hAnsi="Arial Nova Light"/>
          <w:i/>
          <w:color w:val="000000"/>
          <w:sz w:val="21"/>
          <w:szCs w:val="21"/>
        </w:rPr>
        <w:t>capacitismo</w:t>
      </w:r>
      <w:r w:rsidRPr="00344AEA">
        <w:rPr>
          <w:rFonts w:ascii="Arial Nova Light" w:hAnsi="Arial Nova Light"/>
          <w:color w:val="000000"/>
          <w:sz w:val="21"/>
          <w:szCs w:val="21"/>
        </w:rPr>
        <w:t xml:space="preserve"> em sua relação com o mundo recortado historicamente, e fazer isso implica considerar a historicidade no que tange à questão da deficiência, como refletido em nosso primei</w:t>
      </w:r>
      <w:r w:rsidR="003B7FF3">
        <w:rPr>
          <w:rFonts w:ascii="Arial Nova Light" w:hAnsi="Arial Nova Light"/>
          <w:color w:val="000000"/>
          <w:sz w:val="21"/>
          <w:szCs w:val="21"/>
        </w:rPr>
        <w:t xml:space="preserve">ro capítulo. </w:t>
      </w:r>
      <w:r w:rsidR="003B7FF3" w:rsidRPr="00531F36">
        <w:rPr>
          <w:rFonts w:ascii="Arial Nova Light" w:hAnsi="Arial Nova Light"/>
          <w:i/>
          <w:color w:val="000000"/>
          <w:sz w:val="21"/>
          <w:szCs w:val="21"/>
        </w:rPr>
        <w:t>Capacitismo</w:t>
      </w:r>
      <w:r w:rsidR="003B7FF3">
        <w:rPr>
          <w:rFonts w:ascii="Arial Nova Light" w:hAnsi="Arial Nova Light"/>
          <w:color w:val="000000"/>
          <w:sz w:val="21"/>
          <w:szCs w:val="21"/>
        </w:rPr>
        <w:t xml:space="preserve"> se </w:t>
      </w:r>
      <w:r w:rsidRPr="00344AEA">
        <w:rPr>
          <w:rFonts w:ascii="Arial Nova Light" w:hAnsi="Arial Nova Light"/>
          <w:color w:val="000000"/>
          <w:sz w:val="21"/>
          <w:szCs w:val="21"/>
        </w:rPr>
        <w:t>constitui como uma designação</w:t>
      </w:r>
      <w:r w:rsidR="003B7FF3">
        <w:rPr>
          <w:rFonts w:ascii="Arial Nova Light" w:hAnsi="Arial Nova Light"/>
          <w:color w:val="000000"/>
          <w:sz w:val="21"/>
          <w:szCs w:val="21"/>
        </w:rPr>
        <w:t>,</w:t>
      </w:r>
      <w:r w:rsidRPr="00344AEA">
        <w:rPr>
          <w:rFonts w:ascii="Arial Nova Light" w:hAnsi="Arial Nova Light"/>
          <w:color w:val="000000"/>
          <w:sz w:val="21"/>
          <w:szCs w:val="21"/>
        </w:rPr>
        <w:t xml:space="preserve"> pois designa atitudes preconceituosas em relação à pessoa com deficiência.</w:t>
      </w:r>
    </w:p>
    <w:p w:rsidR="000F4BC3" w:rsidRPr="000F4BC3" w:rsidRDefault="000F4BC3" w:rsidP="000F4BC3">
      <w:pPr>
        <w:spacing w:line="276" w:lineRule="auto"/>
        <w:ind w:firstLine="708"/>
        <w:contextualSpacing/>
        <w:jc w:val="both"/>
        <w:rPr>
          <w:rFonts w:ascii="Arial Nova Light" w:hAnsi="Arial Nova Light"/>
          <w:color w:val="000000"/>
          <w:sz w:val="21"/>
          <w:szCs w:val="21"/>
        </w:rPr>
      </w:pPr>
      <w:r>
        <w:rPr>
          <w:rFonts w:ascii="Arial Nova Light" w:hAnsi="Arial Nova Light"/>
          <w:color w:val="000000"/>
          <w:sz w:val="21"/>
          <w:szCs w:val="21"/>
        </w:rPr>
        <w:t xml:space="preserve">Além disso, torna-se relevante explicitarmos </w:t>
      </w:r>
      <w:r w:rsidR="00E161AB">
        <w:rPr>
          <w:rFonts w:ascii="Arial Nova Light" w:hAnsi="Arial Nova Light"/>
          <w:color w:val="000000"/>
          <w:sz w:val="21"/>
          <w:szCs w:val="21"/>
        </w:rPr>
        <w:t xml:space="preserve">o </w:t>
      </w:r>
      <w:r>
        <w:rPr>
          <w:rFonts w:ascii="Arial Nova Light" w:hAnsi="Arial Nova Light"/>
          <w:color w:val="000000"/>
          <w:sz w:val="21"/>
          <w:szCs w:val="21"/>
        </w:rPr>
        <w:t xml:space="preserve">que é acontecimento, conforme Guimarães. Para o autor, o </w:t>
      </w:r>
      <w:r w:rsidRPr="000F4BC3">
        <w:rPr>
          <w:rFonts w:ascii="Arial Nova Light" w:hAnsi="Arial Nova Light"/>
          <w:color w:val="000000"/>
          <w:sz w:val="21"/>
          <w:szCs w:val="21"/>
        </w:rPr>
        <w:t>acontecimento da enunciação “é diferença na sua própria ordem” (GUIMARÃES, 2002, p. 12) e essa diferença ocorre</w:t>
      </w:r>
      <w:r w:rsidR="00E161AB">
        <w:rPr>
          <w:rFonts w:ascii="Arial Nova Light" w:hAnsi="Arial Nova Light"/>
          <w:color w:val="000000"/>
          <w:sz w:val="21"/>
          <w:szCs w:val="21"/>
        </w:rPr>
        <w:t xml:space="preserve"> a partir da temporalização. Ess</w:t>
      </w:r>
      <w:r w:rsidRPr="000F4BC3">
        <w:rPr>
          <w:rFonts w:ascii="Arial Nova Light" w:hAnsi="Arial Nova Light"/>
          <w:color w:val="000000"/>
          <w:sz w:val="21"/>
          <w:szCs w:val="21"/>
        </w:rPr>
        <w:t xml:space="preserve">a temporalidade é constituída por um presente, por um futuro que “abre o lugar dos sentidos” (GUIMARÃES, 2002, p. 12) e por um passado que se refere à rememoração de enunciações outras. Sem o acontecimento não existe sentido, não existe enunciação. </w:t>
      </w:r>
    </w:p>
    <w:p w:rsidR="00F06682" w:rsidRDefault="000F4BC3" w:rsidP="000F4BC3">
      <w:pPr>
        <w:spacing w:line="276" w:lineRule="auto"/>
        <w:ind w:firstLine="708"/>
        <w:contextualSpacing/>
        <w:jc w:val="both"/>
        <w:rPr>
          <w:rFonts w:ascii="Arial Nova Light" w:hAnsi="Arial Nova Light"/>
          <w:color w:val="000000"/>
          <w:sz w:val="21"/>
          <w:szCs w:val="21"/>
        </w:rPr>
      </w:pPr>
      <w:r w:rsidRPr="000F4BC3">
        <w:rPr>
          <w:rFonts w:ascii="Arial Nova Light" w:hAnsi="Arial Nova Light"/>
          <w:color w:val="000000"/>
          <w:sz w:val="21"/>
          <w:szCs w:val="21"/>
        </w:rPr>
        <w:t>O acontecimento está relacionado a certa ordem porque isso lhe garante uma significação</w:t>
      </w:r>
      <w:r w:rsidR="002A3F21">
        <w:rPr>
          <w:rFonts w:ascii="Arial Nova Light" w:hAnsi="Arial Nova Light"/>
          <w:color w:val="000000"/>
          <w:sz w:val="21"/>
          <w:szCs w:val="21"/>
        </w:rPr>
        <w:t>.</w:t>
      </w:r>
      <w:r w:rsidRPr="000F4BC3">
        <w:rPr>
          <w:rFonts w:ascii="Arial Nova Light" w:hAnsi="Arial Nova Light"/>
          <w:color w:val="000000"/>
          <w:sz w:val="21"/>
          <w:szCs w:val="21"/>
        </w:rPr>
        <w:t xml:space="preserve"> Como afirma Guimarães (2018, p. 39), o acontecimento “precisa levar este presente do texto em conta”, ou seja, o acontecimento está relacionado ao texto em que está integrado. Então, os enunciados que aqui serão</w:t>
      </w:r>
      <w:r w:rsidR="0005173A">
        <w:rPr>
          <w:rFonts w:ascii="Arial Nova Light" w:hAnsi="Arial Nova Light"/>
          <w:color w:val="000000"/>
          <w:sz w:val="21"/>
          <w:szCs w:val="21"/>
        </w:rPr>
        <w:t xml:space="preserve"> analisados estão vinculados ao</w:t>
      </w:r>
      <w:r w:rsidRPr="000F4BC3">
        <w:rPr>
          <w:rFonts w:ascii="Arial Nova Light" w:hAnsi="Arial Nova Light"/>
          <w:color w:val="000000"/>
          <w:sz w:val="21"/>
          <w:szCs w:val="21"/>
        </w:rPr>
        <w:t xml:space="preserve"> </w:t>
      </w:r>
      <w:r w:rsidR="0005173A">
        <w:rPr>
          <w:rFonts w:ascii="Arial Nova Light" w:hAnsi="Arial Nova Light"/>
          <w:color w:val="000000"/>
          <w:sz w:val="21"/>
          <w:szCs w:val="21"/>
        </w:rPr>
        <w:t>texto</w:t>
      </w:r>
      <w:r w:rsidRPr="000F4BC3">
        <w:rPr>
          <w:rFonts w:ascii="Arial Nova Light" w:hAnsi="Arial Nova Light"/>
          <w:color w:val="000000"/>
          <w:sz w:val="21"/>
          <w:szCs w:val="21"/>
        </w:rPr>
        <w:t xml:space="preserve"> que</w:t>
      </w:r>
      <w:r w:rsidR="0005173A">
        <w:rPr>
          <w:rFonts w:ascii="Arial Nova Light" w:hAnsi="Arial Nova Light"/>
          <w:color w:val="000000"/>
          <w:sz w:val="21"/>
          <w:szCs w:val="21"/>
        </w:rPr>
        <w:t xml:space="preserve"> constitui nosso </w:t>
      </w:r>
      <w:r w:rsidR="0005173A" w:rsidRPr="0005173A">
        <w:rPr>
          <w:rFonts w:ascii="Arial Nova Light" w:hAnsi="Arial Nova Light"/>
          <w:i/>
          <w:color w:val="000000"/>
          <w:sz w:val="21"/>
          <w:szCs w:val="21"/>
        </w:rPr>
        <w:t>corpus</w:t>
      </w:r>
      <w:r>
        <w:rPr>
          <w:rFonts w:ascii="Arial Nova Light" w:hAnsi="Arial Nova Light"/>
          <w:color w:val="000000"/>
          <w:sz w:val="21"/>
          <w:szCs w:val="21"/>
        </w:rPr>
        <w:t>, no caso</w:t>
      </w:r>
      <w:r w:rsidR="00E01FFF">
        <w:rPr>
          <w:rFonts w:ascii="Arial Nova Light" w:hAnsi="Arial Nova Light"/>
          <w:color w:val="000000"/>
          <w:sz w:val="21"/>
          <w:szCs w:val="21"/>
        </w:rPr>
        <w:t xml:space="preserve"> em estudo, estão relacionados a uma</w:t>
      </w:r>
      <w:r>
        <w:rPr>
          <w:rFonts w:ascii="Arial Nova Light" w:hAnsi="Arial Nova Light"/>
          <w:color w:val="000000"/>
          <w:sz w:val="21"/>
          <w:szCs w:val="21"/>
        </w:rPr>
        <w:t xml:space="preserve"> reportagem sobre </w:t>
      </w:r>
      <w:r w:rsidRPr="0005173A">
        <w:rPr>
          <w:rFonts w:ascii="Arial Nova Light" w:hAnsi="Arial Nova Light"/>
          <w:i/>
          <w:color w:val="000000"/>
          <w:sz w:val="21"/>
          <w:szCs w:val="21"/>
        </w:rPr>
        <w:t>capacitismo</w:t>
      </w:r>
      <w:r w:rsidRPr="000F4BC3">
        <w:rPr>
          <w:rFonts w:ascii="Arial Nova Light" w:hAnsi="Arial Nova Light"/>
          <w:color w:val="000000"/>
          <w:sz w:val="21"/>
          <w:szCs w:val="21"/>
        </w:rPr>
        <w:t>.</w:t>
      </w:r>
    </w:p>
    <w:p w:rsidR="00D343F8" w:rsidRDefault="00D343F8" w:rsidP="0036053D">
      <w:pPr>
        <w:spacing w:line="276" w:lineRule="auto"/>
        <w:contextualSpacing/>
        <w:jc w:val="both"/>
        <w:rPr>
          <w:rFonts w:ascii="Arial Nova Light" w:hAnsi="Arial Nova Light"/>
          <w:color w:val="000000"/>
          <w:sz w:val="21"/>
          <w:szCs w:val="21"/>
        </w:rPr>
      </w:pPr>
    </w:p>
    <w:p w:rsidR="00DD392D" w:rsidRDefault="00DD392D" w:rsidP="0036053D">
      <w:pPr>
        <w:spacing w:line="276" w:lineRule="auto"/>
        <w:contextualSpacing/>
        <w:jc w:val="both"/>
        <w:rPr>
          <w:rFonts w:ascii="Arial Nova Light" w:hAnsi="Arial Nova Light"/>
          <w:color w:val="000000"/>
          <w:sz w:val="21"/>
          <w:szCs w:val="21"/>
        </w:rPr>
      </w:pPr>
    </w:p>
    <w:p w:rsidR="00DD392D" w:rsidRDefault="00DD392D" w:rsidP="0036053D">
      <w:pPr>
        <w:spacing w:line="276" w:lineRule="auto"/>
        <w:contextualSpacing/>
        <w:jc w:val="both"/>
        <w:rPr>
          <w:rFonts w:ascii="Arial Nova Light" w:hAnsi="Arial Nova Light"/>
          <w:color w:val="000000"/>
          <w:sz w:val="21"/>
          <w:szCs w:val="21"/>
        </w:rPr>
      </w:pPr>
    </w:p>
    <w:p w:rsidR="00DD392D" w:rsidRDefault="00DD392D" w:rsidP="0036053D">
      <w:pPr>
        <w:spacing w:line="276" w:lineRule="auto"/>
        <w:contextualSpacing/>
        <w:jc w:val="both"/>
        <w:rPr>
          <w:rFonts w:ascii="Arial Nova Light" w:hAnsi="Arial Nova Light"/>
          <w:color w:val="000000"/>
          <w:sz w:val="21"/>
          <w:szCs w:val="21"/>
        </w:rPr>
      </w:pPr>
    </w:p>
    <w:p w:rsidR="00D47004" w:rsidRPr="00D47004" w:rsidRDefault="003B7FF3" w:rsidP="00D47004">
      <w:pPr>
        <w:spacing w:line="276" w:lineRule="auto"/>
        <w:contextualSpacing/>
        <w:jc w:val="both"/>
        <w:rPr>
          <w:rFonts w:ascii="Arial Nova Light" w:hAnsi="Arial Nova Light"/>
          <w:b/>
          <w:color w:val="000000"/>
          <w:sz w:val="21"/>
          <w:szCs w:val="21"/>
        </w:rPr>
      </w:pPr>
      <w:r w:rsidRPr="003B7FF3">
        <w:rPr>
          <w:rFonts w:ascii="Arial Nova Light" w:hAnsi="Arial Nova Light"/>
          <w:b/>
          <w:color w:val="000000"/>
          <w:sz w:val="21"/>
          <w:szCs w:val="21"/>
        </w:rPr>
        <w:lastRenderedPageBreak/>
        <w:t>SENTIDOS DE CAPACITISMO</w:t>
      </w:r>
    </w:p>
    <w:p w:rsidR="0005173A" w:rsidRDefault="00A1147C" w:rsidP="003B7FF3">
      <w:pPr>
        <w:spacing w:line="276" w:lineRule="auto"/>
        <w:ind w:firstLine="708"/>
        <w:contextualSpacing/>
        <w:jc w:val="both"/>
        <w:rPr>
          <w:rFonts w:ascii="Arial Nova Light" w:hAnsi="Arial Nova Light"/>
          <w:color w:val="000000"/>
          <w:sz w:val="21"/>
          <w:szCs w:val="21"/>
        </w:rPr>
      </w:pPr>
      <w:r>
        <w:rPr>
          <w:rFonts w:ascii="Arial Nova Light" w:hAnsi="Arial Nova Light"/>
          <w:color w:val="000000"/>
          <w:sz w:val="21"/>
          <w:szCs w:val="21"/>
        </w:rPr>
        <w:t xml:space="preserve">Antes de adentrarmos </w:t>
      </w:r>
      <w:r w:rsidR="000F4BC3">
        <w:rPr>
          <w:rFonts w:ascii="Arial Nova Light" w:hAnsi="Arial Nova Light"/>
          <w:color w:val="000000"/>
          <w:sz w:val="21"/>
          <w:szCs w:val="21"/>
        </w:rPr>
        <w:t xml:space="preserve">em nossa análise, cabe destacar a definição de capacitismo </w:t>
      </w:r>
      <w:r w:rsidR="0005173A">
        <w:rPr>
          <w:rFonts w:ascii="Arial Nova Light" w:hAnsi="Arial Nova Light"/>
          <w:color w:val="000000"/>
          <w:sz w:val="21"/>
          <w:szCs w:val="21"/>
        </w:rPr>
        <w:t>presente</w:t>
      </w:r>
      <w:r w:rsidR="000F4BC3">
        <w:rPr>
          <w:rFonts w:ascii="Arial Nova Light" w:hAnsi="Arial Nova Light"/>
          <w:color w:val="000000"/>
          <w:sz w:val="21"/>
          <w:szCs w:val="21"/>
        </w:rPr>
        <w:t xml:space="preserve"> </w:t>
      </w:r>
      <w:r w:rsidR="0005173A">
        <w:rPr>
          <w:rFonts w:ascii="Arial Nova Light" w:hAnsi="Arial Nova Light"/>
          <w:color w:val="000000"/>
          <w:sz w:val="21"/>
          <w:szCs w:val="21"/>
        </w:rPr>
        <w:t>n</w:t>
      </w:r>
      <w:r w:rsidR="000F4BC3">
        <w:rPr>
          <w:rFonts w:ascii="Arial Nova Light" w:hAnsi="Arial Nova Light"/>
          <w:color w:val="000000"/>
          <w:sz w:val="21"/>
          <w:szCs w:val="21"/>
        </w:rPr>
        <w:t xml:space="preserve">o </w:t>
      </w:r>
      <w:r w:rsidR="000F4BC3" w:rsidRPr="0005173A">
        <w:rPr>
          <w:rFonts w:ascii="Arial Nova Light" w:hAnsi="Arial Nova Light"/>
          <w:b/>
          <w:color w:val="000000"/>
          <w:sz w:val="21"/>
          <w:szCs w:val="21"/>
        </w:rPr>
        <w:t>Glossário</w:t>
      </w:r>
      <w:r w:rsidR="0005173A" w:rsidRPr="0005173A">
        <w:rPr>
          <w:rFonts w:ascii="Arial Nova Light" w:hAnsi="Arial Nova Light"/>
          <w:b/>
          <w:color w:val="000000"/>
          <w:sz w:val="21"/>
          <w:szCs w:val="21"/>
        </w:rPr>
        <w:t xml:space="preserve"> de termos relacionados à acessibilidade e deficiência</w:t>
      </w:r>
      <w:r w:rsidR="0005173A">
        <w:rPr>
          <w:rStyle w:val="Refdenotaderodap"/>
          <w:rFonts w:ascii="Arial Nova Light" w:hAnsi="Arial Nova Light"/>
          <w:b/>
          <w:color w:val="000000"/>
          <w:sz w:val="21"/>
          <w:szCs w:val="21"/>
        </w:rPr>
        <w:footnoteReference w:id="3"/>
      </w:r>
      <w:r w:rsidR="0005173A">
        <w:rPr>
          <w:rFonts w:ascii="Arial Nova Light" w:hAnsi="Arial Nova Light"/>
          <w:b/>
          <w:color w:val="000000"/>
          <w:sz w:val="21"/>
          <w:szCs w:val="21"/>
        </w:rPr>
        <w:t xml:space="preserve">, </w:t>
      </w:r>
      <w:r w:rsidR="0005173A" w:rsidRPr="0005173A">
        <w:rPr>
          <w:rFonts w:ascii="Arial Nova Light" w:hAnsi="Arial Nova Light"/>
          <w:color w:val="000000"/>
          <w:sz w:val="21"/>
          <w:szCs w:val="21"/>
        </w:rPr>
        <w:t>d</w:t>
      </w:r>
      <w:r w:rsidR="0005173A">
        <w:rPr>
          <w:rFonts w:ascii="Arial Nova Light" w:hAnsi="Arial Nova Light"/>
          <w:color w:val="000000"/>
          <w:sz w:val="21"/>
          <w:szCs w:val="21"/>
        </w:rPr>
        <w:t>a Câmara dos Deputados:</w:t>
      </w:r>
      <w:r w:rsidR="000F4BC3">
        <w:rPr>
          <w:rFonts w:ascii="Arial Nova Light" w:hAnsi="Arial Nova Light"/>
          <w:color w:val="000000"/>
          <w:sz w:val="21"/>
          <w:szCs w:val="21"/>
        </w:rPr>
        <w:t xml:space="preserve"> </w:t>
      </w:r>
    </w:p>
    <w:p w:rsidR="0005173A" w:rsidRDefault="0005173A" w:rsidP="0005173A">
      <w:pPr>
        <w:ind w:left="2268"/>
        <w:contextualSpacing/>
        <w:jc w:val="both"/>
        <w:rPr>
          <w:rFonts w:ascii="Arial Nova Light" w:hAnsi="Arial Nova Light"/>
          <w:color w:val="000000"/>
          <w:sz w:val="18"/>
          <w:szCs w:val="18"/>
        </w:rPr>
      </w:pPr>
    </w:p>
    <w:p w:rsidR="0005173A" w:rsidRDefault="0005173A" w:rsidP="00FE5862">
      <w:pPr>
        <w:ind w:left="2268"/>
        <w:contextualSpacing/>
        <w:jc w:val="both"/>
        <w:rPr>
          <w:rFonts w:ascii="Arial Nova Light" w:hAnsi="Arial Nova Light"/>
          <w:color w:val="000000"/>
          <w:sz w:val="18"/>
          <w:szCs w:val="18"/>
        </w:rPr>
      </w:pPr>
      <w:r w:rsidRPr="0005173A">
        <w:rPr>
          <w:rFonts w:ascii="Arial Nova Light" w:hAnsi="Arial Nova Light"/>
          <w:color w:val="000000"/>
          <w:sz w:val="18"/>
          <w:szCs w:val="18"/>
        </w:rPr>
        <w:t>Capacitismo: ato de discriminação, preconceito ou opressão contra pessoa com deficiência. É barreira atitudinal. Em geral, ocorre quando alguém considera uma pessoa incapaz, por conta de diferenças e impedimentos corporais. O capacitismo está focalizado nas supostas ‘capacidades das pessoas sem deficiência’ como referência para mostrar as supostas ‘limitações das pessoas com deficiência’. No capacitismo, a ênfase é colocada nas supostas ‘pessoas capazes’, as quais constituem a maioria da população e são supostamente consideradas ‘normais’</w:t>
      </w:r>
      <w:r w:rsidR="00FE5862">
        <w:rPr>
          <w:rFonts w:ascii="Arial Nova Light" w:hAnsi="Arial Nova Light"/>
          <w:color w:val="000000"/>
          <w:sz w:val="18"/>
          <w:szCs w:val="18"/>
        </w:rPr>
        <w:t xml:space="preserve"> </w:t>
      </w:r>
      <w:r>
        <w:rPr>
          <w:rFonts w:ascii="Arial Nova Light" w:hAnsi="Arial Nova Light"/>
          <w:color w:val="000000"/>
          <w:sz w:val="18"/>
          <w:szCs w:val="18"/>
        </w:rPr>
        <w:t>(</w:t>
      </w:r>
      <w:r w:rsidR="00FE5862" w:rsidRPr="00FE5862">
        <w:rPr>
          <w:rFonts w:ascii="Arial Nova Light" w:hAnsi="Arial Nova Light"/>
          <w:color w:val="000000"/>
          <w:sz w:val="18"/>
          <w:szCs w:val="18"/>
        </w:rPr>
        <w:t>Disponível em: &lt;https://www2.camara.leg.br/a-camara/estruturaadm/gestao-na-camara-dos-deputados/responsabilidade-social-e-ambiental/acessibilidade/o-programa/glossario.html&gt;. A</w:t>
      </w:r>
      <w:r w:rsidR="00FE5862">
        <w:rPr>
          <w:rFonts w:ascii="Arial Nova Light" w:hAnsi="Arial Nova Light"/>
          <w:color w:val="000000"/>
          <w:sz w:val="18"/>
          <w:szCs w:val="18"/>
        </w:rPr>
        <w:t>cesso em: 30 out. 2020)</w:t>
      </w:r>
      <w:r w:rsidRPr="0005173A">
        <w:rPr>
          <w:rFonts w:ascii="Arial Nova Light" w:hAnsi="Arial Nova Light"/>
          <w:color w:val="000000"/>
          <w:sz w:val="18"/>
          <w:szCs w:val="18"/>
        </w:rPr>
        <w:t>.</w:t>
      </w:r>
    </w:p>
    <w:p w:rsidR="0005173A" w:rsidRPr="0005173A" w:rsidRDefault="0005173A" w:rsidP="0005173A">
      <w:pPr>
        <w:ind w:left="2268"/>
        <w:contextualSpacing/>
        <w:jc w:val="both"/>
        <w:rPr>
          <w:rFonts w:ascii="Arial Nova Light" w:hAnsi="Arial Nova Light"/>
          <w:color w:val="000000"/>
          <w:sz w:val="18"/>
          <w:szCs w:val="18"/>
        </w:rPr>
      </w:pPr>
    </w:p>
    <w:p w:rsidR="0005173A" w:rsidRDefault="000F4BC3" w:rsidP="003B7FF3">
      <w:pPr>
        <w:spacing w:line="276" w:lineRule="auto"/>
        <w:ind w:firstLine="708"/>
        <w:contextualSpacing/>
        <w:jc w:val="both"/>
        <w:rPr>
          <w:rFonts w:ascii="Arial Nova Light" w:hAnsi="Arial Nova Light"/>
          <w:color w:val="000000"/>
          <w:sz w:val="21"/>
          <w:szCs w:val="21"/>
        </w:rPr>
      </w:pPr>
      <w:r>
        <w:rPr>
          <w:rFonts w:ascii="Arial Nova Light" w:hAnsi="Arial Nova Light"/>
          <w:color w:val="000000"/>
          <w:sz w:val="21"/>
          <w:szCs w:val="21"/>
        </w:rPr>
        <w:t>Podemos observar que o capacitismo é uma forma de preconceito, de discriminação contra a pessoa com deficiência, faz parte da sociedade e envolve as capacidad</w:t>
      </w:r>
      <w:r w:rsidR="00FE5862">
        <w:rPr>
          <w:rFonts w:ascii="Arial Nova Light" w:hAnsi="Arial Nova Light"/>
          <w:color w:val="000000"/>
          <w:sz w:val="21"/>
          <w:szCs w:val="21"/>
        </w:rPr>
        <w:t>es que uma pessoa possui ou não. N</w:t>
      </w:r>
      <w:r>
        <w:rPr>
          <w:rFonts w:ascii="Arial Nova Light" w:hAnsi="Arial Nova Light"/>
          <w:color w:val="000000"/>
          <w:sz w:val="21"/>
          <w:szCs w:val="21"/>
        </w:rPr>
        <w:t>o caso da pessoa com deficiência, o imaginário traz à tona que essas pessoas não são capazes simplesmente por terem uma deficiência.</w:t>
      </w:r>
      <w:r w:rsidR="0005173A" w:rsidRPr="0005173A">
        <w:rPr>
          <w:rFonts w:ascii="Arial Nova Light" w:hAnsi="Arial Nova Light"/>
          <w:color w:val="000000"/>
          <w:sz w:val="21"/>
          <w:szCs w:val="21"/>
        </w:rPr>
        <w:t xml:space="preserve">  </w:t>
      </w:r>
    </w:p>
    <w:p w:rsidR="00297532" w:rsidRDefault="00297532" w:rsidP="00D17BEC">
      <w:pPr>
        <w:spacing w:line="276" w:lineRule="auto"/>
        <w:ind w:firstLine="708"/>
        <w:contextualSpacing/>
        <w:jc w:val="both"/>
        <w:rPr>
          <w:rFonts w:ascii="Arial Nova Light" w:hAnsi="Arial Nova Light"/>
          <w:color w:val="000000"/>
          <w:sz w:val="21"/>
          <w:szCs w:val="21"/>
        </w:rPr>
      </w:pPr>
      <w:r w:rsidRPr="00297532">
        <w:rPr>
          <w:rFonts w:ascii="Arial Nova Light" w:hAnsi="Arial Nova Light"/>
          <w:color w:val="000000"/>
          <w:sz w:val="21"/>
          <w:szCs w:val="21"/>
        </w:rPr>
        <w:t xml:space="preserve">Segundo Fiona Kumari Campbell, professora sênior na Escola de Educação e Serviço Social da Universidade de Dundee na Escócia, </w:t>
      </w:r>
      <w:r>
        <w:rPr>
          <w:rFonts w:ascii="Arial Nova Light" w:hAnsi="Arial Nova Light"/>
          <w:color w:val="000000"/>
          <w:sz w:val="21"/>
          <w:szCs w:val="21"/>
        </w:rPr>
        <w:t xml:space="preserve">costuma-se traduzir a palavra </w:t>
      </w:r>
      <w:r w:rsidRPr="00297532">
        <w:rPr>
          <w:rFonts w:ascii="Arial Nova Light" w:hAnsi="Arial Nova Light"/>
          <w:color w:val="000000"/>
          <w:sz w:val="21"/>
          <w:szCs w:val="21"/>
        </w:rPr>
        <w:t>capacitismo a</w:t>
      </w:r>
      <w:r>
        <w:rPr>
          <w:rFonts w:ascii="Arial Nova Light" w:hAnsi="Arial Nova Light"/>
          <w:color w:val="000000"/>
          <w:sz w:val="21"/>
          <w:szCs w:val="21"/>
        </w:rPr>
        <w:t xml:space="preserve"> partir da</w:t>
      </w:r>
      <w:r w:rsidRPr="00297532">
        <w:rPr>
          <w:rFonts w:ascii="Arial Nova Light" w:hAnsi="Arial Nova Light"/>
          <w:color w:val="000000"/>
          <w:sz w:val="21"/>
          <w:szCs w:val="21"/>
        </w:rPr>
        <w:t xml:space="preserve"> palavra inglesa </w:t>
      </w:r>
      <w:r w:rsidRPr="00297532">
        <w:rPr>
          <w:rFonts w:ascii="Arial Nova Light" w:hAnsi="Arial Nova Light"/>
          <w:i/>
          <w:color w:val="000000"/>
          <w:sz w:val="21"/>
          <w:szCs w:val="21"/>
        </w:rPr>
        <w:t>ableism</w:t>
      </w:r>
      <w:r w:rsidRPr="00297532">
        <w:rPr>
          <w:rFonts w:ascii="Arial Nova Light" w:hAnsi="Arial Nova Light"/>
          <w:color w:val="000000"/>
          <w:sz w:val="21"/>
          <w:szCs w:val="21"/>
        </w:rPr>
        <w:t xml:space="preserve">, </w:t>
      </w:r>
      <w:r w:rsidR="00DF11F0">
        <w:rPr>
          <w:rFonts w:ascii="Arial Nova Light" w:hAnsi="Arial Nova Light"/>
          <w:color w:val="000000"/>
          <w:sz w:val="21"/>
          <w:szCs w:val="21"/>
        </w:rPr>
        <w:t xml:space="preserve">seu </w:t>
      </w:r>
      <w:r w:rsidR="00C811DB">
        <w:rPr>
          <w:rFonts w:ascii="Arial Nova Light" w:hAnsi="Arial Nova Light"/>
          <w:color w:val="000000"/>
          <w:sz w:val="21"/>
          <w:szCs w:val="21"/>
        </w:rPr>
        <w:t xml:space="preserve">sentido </w:t>
      </w:r>
      <w:r w:rsidR="00E161AB">
        <w:rPr>
          <w:rFonts w:ascii="Arial Nova Light" w:hAnsi="Arial Nova Light"/>
          <w:color w:val="000000"/>
          <w:sz w:val="21"/>
          <w:szCs w:val="21"/>
        </w:rPr>
        <w:t xml:space="preserve">está </w:t>
      </w:r>
      <w:r w:rsidR="00DF11F0">
        <w:rPr>
          <w:rFonts w:ascii="Arial Nova Light" w:hAnsi="Arial Nova Light"/>
          <w:color w:val="000000"/>
          <w:sz w:val="21"/>
          <w:szCs w:val="21"/>
        </w:rPr>
        <w:t>relaciona</w:t>
      </w:r>
      <w:r w:rsidR="00E161AB">
        <w:rPr>
          <w:rFonts w:ascii="Arial Nova Light" w:hAnsi="Arial Nova Light"/>
          <w:color w:val="000000"/>
          <w:sz w:val="21"/>
          <w:szCs w:val="21"/>
        </w:rPr>
        <w:t>do</w:t>
      </w:r>
      <w:r w:rsidR="00DF11F0">
        <w:rPr>
          <w:rFonts w:ascii="Arial Nova Light" w:hAnsi="Arial Nova Light"/>
          <w:color w:val="000000"/>
          <w:sz w:val="21"/>
          <w:szCs w:val="21"/>
        </w:rPr>
        <w:t xml:space="preserve"> com a </w:t>
      </w:r>
      <w:r w:rsidRPr="00297532">
        <w:rPr>
          <w:rFonts w:ascii="Arial Nova Light" w:hAnsi="Arial Nova Light"/>
          <w:color w:val="000000"/>
          <w:sz w:val="21"/>
          <w:szCs w:val="21"/>
        </w:rPr>
        <w:t xml:space="preserve">discriminação </w:t>
      </w:r>
      <w:r w:rsidR="00DF11F0">
        <w:rPr>
          <w:rFonts w:ascii="Arial Nova Light" w:hAnsi="Arial Nova Light"/>
          <w:color w:val="000000"/>
          <w:sz w:val="21"/>
          <w:szCs w:val="21"/>
        </w:rPr>
        <w:t>devido à</w:t>
      </w:r>
      <w:r w:rsidRPr="00297532">
        <w:rPr>
          <w:rFonts w:ascii="Arial Nova Light" w:hAnsi="Arial Nova Light"/>
          <w:color w:val="000000"/>
          <w:sz w:val="21"/>
          <w:szCs w:val="21"/>
        </w:rPr>
        <w:t xml:space="preserve"> condição de deficiência. </w:t>
      </w:r>
      <w:r>
        <w:rPr>
          <w:rFonts w:ascii="Arial Nova Light" w:hAnsi="Arial Nova Light"/>
          <w:color w:val="000000"/>
          <w:sz w:val="21"/>
          <w:szCs w:val="21"/>
        </w:rPr>
        <w:t xml:space="preserve">Esse </w:t>
      </w:r>
      <w:r w:rsidRPr="00297532">
        <w:rPr>
          <w:rFonts w:ascii="Arial Nova Light" w:hAnsi="Arial Nova Light"/>
          <w:color w:val="000000"/>
          <w:sz w:val="21"/>
          <w:szCs w:val="21"/>
        </w:rPr>
        <w:t xml:space="preserve">conceito está </w:t>
      </w:r>
      <w:r w:rsidR="00C811DB">
        <w:rPr>
          <w:rFonts w:ascii="Arial Nova Light" w:hAnsi="Arial Nova Light"/>
          <w:color w:val="000000"/>
          <w:sz w:val="21"/>
          <w:szCs w:val="21"/>
        </w:rPr>
        <w:t xml:space="preserve">relacionado </w:t>
      </w:r>
      <w:r w:rsidRPr="00297532">
        <w:rPr>
          <w:rFonts w:ascii="Arial Nova Light" w:hAnsi="Arial Nova Light"/>
          <w:color w:val="000000"/>
          <w:sz w:val="21"/>
          <w:szCs w:val="21"/>
        </w:rPr>
        <w:t xml:space="preserve">com </w:t>
      </w:r>
      <w:r w:rsidR="00C811DB">
        <w:rPr>
          <w:rFonts w:ascii="Arial Nova Light" w:hAnsi="Arial Nova Light"/>
          <w:color w:val="000000"/>
          <w:sz w:val="21"/>
          <w:szCs w:val="21"/>
        </w:rPr>
        <w:t>o</w:t>
      </w:r>
      <w:r w:rsidRPr="00297532">
        <w:rPr>
          <w:rFonts w:ascii="Arial Nova Light" w:hAnsi="Arial Nova Light"/>
          <w:color w:val="000000"/>
          <w:sz w:val="21"/>
          <w:szCs w:val="21"/>
        </w:rPr>
        <w:t xml:space="preserve"> poder e com a temática do corpo</w:t>
      </w:r>
      <w:r w:rsidR="00C811DB">
        <w:rPr>
          <w:rFonts w:ascii="Arial Nova Light" w:hAnsi="Arial Nova Light"/>
          <w:color w:val="000000"/>
          <w:sz w:val="21"/>
          <w:szCs w:val="21"/>
        </w:rPr>
        <w:t xml:space="preserve">, através </w:t>
      </w:r>
      <w:r w:rsidR="00DF11F0">
        <w:rPr>
          <w:rFonts w:ascii="Arial Nova Light" w:hAnsi="Arial Nova Light"/>
          <w:color w:val="000000"/>
          <w:sz w:val="21"/>
          <w:szCs w:val="21"/>
        </w:rPr>
        <w:t xml:space="preserve">da </w:t>
      </w:r>
      <w:r w:rsidRPr="00297532">
        <w:rPr>
          <w:rFonts w:ascii="Arial Nova Light" w:hAnsi="Arial Nova Light"/>
          <w:color w:val="000000"/>
          <w:sz w:val="21"/>
          <w:szCs w:val="21"/>
        </w:rPr>
        <w:t xml:space="preserve">ideia de </w:t>
      </w:r>
      <w:r w:rsidR="00DF11F0">
        <w:rPr>
          <w:rFonts w:ascii="Arial Nova Light" w:hAnsi="Arial Nova Light"/>
          <w:color w:val="000000"/>
          <w:sz w:val="21"/>
          <w:szCs w:val="21"/>
        </w:rPr>
        <w:t xml:space="preserve">um </w:t>
      </w:r>
      <w:r w:rsidRPr="00297532">
        <w:rPr>
          <w:rFonts w:ascii="Arial Nova Light" w:hAnsi="Arial Nova Light"/>
          <w:color w:val="000000"/>
          <w:sz w:val="21"/>
          <w:szCs w:val="21"/>
        </w:rPr>
        <w:t>padrão corporal</w:t>
      </w:r>
      <w:r w:rsidR="00DF11F0">
        <w:rPr>
          <w:rFonts w:ascii="Arial Nova Light" w:hAnsi="Arial Nova Light"/>
          <w:color w:val="000000"/>
          <w:sz w:val="21"/>
          <w:szCs w:val="21"/>
        </w:rPr>
        <w:t>, do corpo perfeito</w:t>
      </w:r>
      <w:r w:rsidRPr="00297532">
        <w:rPr>
          <w:rFonts w:ascii="Arial Nova Light" w:hAnsi="Arial Nova Light"/>
          <w:color w:val="000000"/>
          <w:sz w:val="21"/>
          <w:szCs w:val="21"/>
        </w:rPr>
        <w:t xml:space="preserve">; </w:t>
      </w:r>
      <w:r w:rsidR="00DF11F0">
        <w:rPr>
          <w:rFonts w:ascii="Arial Nova Light" w:hAnsi="Arial Nova Light"/>
          <w:color w:val="000000"/>
          <w:sz w:val="21"/>
          <w:szCs w:val="21"/>
        </w:rPr>
        <w:t xml:space="preserve">além disso, </w:t>
      </w:r>
      <w:r w:rsidRPr="00297532">
        <w:rPr>
          <w:rFonts w:ascii="Arial Nova Light" w:hAnsi="Arial Nova Light"/>
          <w:color w:val="000000"/>
          <w:sz w:val="21"/>
          <w:szCs w:val="21"/>
        </w:rPr>
        <w:t xml:space="preserve">sugere um </w:t>
      </w:r>
      <w:r w:rsidR="00DF11F0">
        <w:rPr>
          <w:rFonts w:ascii="Arial Nova Light" w:hAnsi="Arial Nova Light"/>
          <w:color w:val="000000"/>
          <w:sz w:val="21"/>
          <w:szCs w:val="21"/>
        </w:rPr>
        <w:t>distanciamento</w:t>
      </w:r>
      <w:r w:rsidRPr="00297532">
        <w:rPr>
          <w:rFonts w:ascii="Arial Nova Light" w:hAnsi="Arial Nova Light"/>
          <w:color w:val="000000"/>
          <w:sz w:val="21"/>
          <w:szCs w:val="21"/>
        </w:rPr>
        <w:t xml:space="preserve"> da capacidade e da aptidão</w:t>
      </w:r>
      <w:r w:rsidR="00DF11F0">
        <w:rPr>
          <w:rFonts w:ascii="Arial Nova Light" w:hAnsi="Arial Nova Light"/>
          <w:color w:val="000000"/>
          <w:sz w:val="21"/>
          <w:szCs w:val="21"/>
        </w:rPr>
        <w:t xml:space="preserve"> existente nos seres humanos</w:t>
      </w:r>
      <w:r w:rsidR="00DF11F0">
        <w:rPr>
          <w:rStyle w:val="Refdenotaderodap"/>
          <w:rFonts w:ascii="Arial Nova Light" w:hAnsi="Arial Nova Light"/>
          <w:color w:val="000000"/>
          <w:sz w:val="21"/>
          <w:szCs w:val="21"/>
        </w:rPr>
        <w:footnoteReference w:id="4"/>
      </w:r>
      <w:r w:rsidR="00DF11F0">
        <w:rPr>
          <w:rFonts w:ascii="Arial Nova Light" w:hAnsi="Arial Nova Light"/>
          <w:color w:val="000000"/>
          <w:sz w:val="21"/>
          <w:szCs w:val="21"/>
        </w:rPr>
        <w:t xml:space="preserve">. </w:t>
      </w:r>
      <w:r w:rsidR="00D17BEC">
        <w:rPr>
          <w:rFonts w:ascii="Arial Nova Light" w:hAnsi="Arial Nova Light"/>
          <w:color w:val="000000"/>
          <w:sz w:val="21"/>
          <w:szCs w:val="21"/>
        </w:rPr>
        <w:t>Segundo Dias (2013, p. 2), “c</w:t>
      </w:r>
      <w:r w:rsidR="00D17BEC" w:rsidRPr="00D17BEC">
        <w:rPr>
          <w:rFonts w:ascii="Arial Nova Light" w:hAnsi="Arial Nova Light"/>
          <w:color w:val="000000"/>
          <w:sz w:val="21"/>
          <w:szCs w:val="21"/>
        </w:rPr>
        <w:t xml:space="preserve">apacitismo é a concepção presente no social que lê </w:t>
      </w:r>
      <w:r w:rsidR="00D17BEC">
        <w:rPr>
          <w:rFonts w:ascii="Arial Nova Light" w:hAnsi="Arial Nova Light"/>
          <w:color w:val="000000"/>
          <w:sz w:val="21"/>
          <w:szCs w:val="21"/>
        </w:rPr>
        <w:t xml:space="preserve">as pessoas com deficiência como </w:t>
      </w:r>
      <w:r w:rsidR="00D17BEC" w:rsidRPr="00D17BEC">
        <w:rPr>
          <w:rFonts w:ascii="Arial Nova Light" w:hAnsi="Arial Nova Light"/>
          <w:color w:val="000000"/>
          <w:sz w:val="21"/>
          <w:szCs w:val="21"/>
        </w:rPr>
        <w:t>não iguais, menos aptas ou não capazes para gerir a</w:t>
      </w:r>
      <w:r w:rsidR="00E161AB">
        <w:rPr>
          <w:rFonts w:ascii="Arial Nova Light" w:hAnsi="Arial Nova Light"/>
          <w:color w:val="000000"/>
          <w:sz w:val="21"/>
          <w:szCs w:val="21"/>
        </w:rPr>
        <w:t>s</w:t>
      </w:r>
      <w:r w:rsidR="00D17BEC" w:rsidRPr="00D17BEC">
        <w:rPr>
          <w:rFonts w:ascii="Arial Nova Light" w:hAnsi="Arial Nova Light"/>
          <w:color w:val="000000"/>
          <w:sz w:val="21"/>
          <w:szCs w:val="21"/>
        </w:rPr>
        <w:t xml:space="preserve"> próprias vidas</w:t>
      </w:r>
      <w:r w:rsidR="00D17BEC">
        <w:rPr>
          <w:rFonts w:ascii="Arial Nova Light" w:hAnsi="Arial Nova Light"/>
          <w:color w:val="000000"/>
          <w:sz w:val="21"/>
          <w:szCs w:val="21"/>
        </w:rPr>
        <w:t xml:space="preserve">”. </w:t>
      </w:r>
    </w:p>
    <w:p w:rsidR="003B7FF3" w:rsidRPr="003B7FF3" w:rsidRDefault="003B7FF3" w:rsidP="003B7FF3">
      <w:pPr>
        <w:spacing w:line="276" w:lineRule="auto"/>
        <w:ind w:firstLine="708"/>
        <w:contextualSpacing/>
        <w:jc w:val="both"/>
        <w:rPr>
          <w:rFonts w:ascii="Arial Nova Light" w:hAnsi="Arial Nova Light"/>
          <w:color w:val="000000"/>
          <w:sz w:val="21"/>
          <w:szCs w:val="21"/>
        </w:rPr>
      </w:pPr>
      <w:r w:rsidRPr="003B7FF3">
        <w:rPr>
          <w:rFonts w:ascii="Arial Nova Light" w:hAnsi="Arial Nova Light"/>
          <w:color w:val="000000"/>
          <w:sz w:val="21"/>
          <w:szCs w:val="21"/>
        </w:rPr>
        <w:t>Nosso c</w:t>
      </w:r>
      <w:r w:rsidRPr="003B7FF3">
        <w:rPr>
          <w:rFonts w:ascii="Arial Nova Light" w:hAnsi="Arial Nova Light"/>
          <w:i/>
          <w:color w:val="000000"/>
          <w:sz w:val="21"/>
          <w:szCs w:val="21"/>
        </w:rPr>
        <w:t>orpus</w:t>
      </w:r>
      <w:r w:rsidRPr="003B7FF3">
        <w:rPr>
          <w:rFonts w:ascii="Arial Nova Light" w:hAnsi="Arial Nova Light"/>
          <w:color w:val="000000"/>
          <w:sz w:val="21"/>
          <w:szCs w:val="21"/>
        </w:rPr>
        <w:t xml:space="preserve"> </w:t>
      </w:r>
      <w:r w:rsidR="00DF11F0">
        <w:rPr>
          <w:rFonts w:ascii="Arial Nova Light" w:hAnsi="Arial Nova Light"/>
          <w:color w:val="000000"/>
          <w:sz w:val="21"/>
          <w:szCs w:val="21"/>
        </w:rPr>
        <w:t>é constituído</w:t>
      </w:r>
      <w:r w:rsidRPr="003B7FF3">
        <w:rPr>
          <w:rFonts w:ascii="Arial Nova Light" w:hAnsi="Arial Nova Light"/>
          <w:color w:val="000000"/>
          <w:sz w:val="21"/>
          <w:szCs w:val="21"/>
        </w:rPr>
        <w:t xml:space="preserve"> de</w:t>
      </w:r>
      <w:r w:rsidR="00DF11F0">
        <w:rPr>
          <w:rFonts w:ascii="Arial Nova Light" w:hAnsi="Arial Nova Light"/>
          <w:color w:val="000000"/>
          <w:sz w:val="21"/>
          <w:szCs w:val="21"/>
        </w:rPr>
        <w:t xml:space="preserve"> </w:t>
      </w:r>
      <w:r w:rsidRPr="003B7FF3">
        <w:rPr>
          <w:rFonts w:ascii="Arial Nova Light" w:hAnsi="Arial Nova Light"/>
          <w:color w:val="000000"/>
          <w:sz w:val="21"/>
          <w:szCs w:val="21"/>
        </w:rPr>
        <w:t>recortes de entrevistas presentes na reportagem “Capacitismo: pessoas com deficiência explicam o que é e como evitá-lo”, do jornal Estadão, de São Paulo, publicada no</w:t>
      </w:r>
      <w:r w:rsidR="00DF11F0">
        <w:rPr>
          <w:rFonts w:ascii="Arial Nova Light" w:hAnsi="Arial Nova Light"/>
          <w:color w:val="000000"/>
          <w:sz w:val="21"/>
          <w:szCs w:val="21"/>
        </w:rPr>
        <w:t xml:space="preserve"> dia 18 de outubro de 2020. Ness</w:t>
      </w:r>
      <w:r w:rsidRPr="003B7FF3">
        <w:rPr>
          <w:rFonts w:ascii="Arial Nova Light" w:hAnsi="Arial Nova Light"/>
          <w:color w:val="000000"/>
          <w:sz w:val="21"/>
          <w:szCs w:val="21"/>
        </w:rPr>
        <w:t>a reportagem</w:t>
      </w:r>
      <w:r w:rsidR="00DF11F0">
        <w:rPr>
          <w:rFonts w:ascii="Arial Nova Light" w:hAnsi="Arial Nova Light"/>
          <w:color w:val="000000"/>
          <w:sz w:val="21"/>
          <w:szCs w:val="21"/>
        </w:rPr>
        <w:t>,</w:t>
      </w:r>
      <w:r w:rsidRPr="003B7FF3">
        <w:rPr>
          <w:rFonts w:ascii="Arial Nova Light" w:hAnsi="Arial Nova Light"/>
          <w:color w:val="000000"/>
          <w:sz w:val="21"/>
          <w:szCs w:val="21"/>
        </w:rPr>
        <w:t xml:space="preserve"> diferentes sujeitos são entrevistados </w:t>
      </w:r>
      <w:r w:rsidR="00174671" w:rsidRPr="003B7FF3">
        <w:rPr>
          <w:rFonts w:ascii="Arial Nova Light" w:hAnsi="Arial Nova Light"/>
          <w:color w:val="000000"/>
          <w:sz w:val="21"/>
          <w:szCs w:val="21"/>
        </w:rPr>
        <w:t>a</w:t>
      </w:r>
      <w:r w:rsidRPr="003B7FF3">
        <w:rPr>
          <w:rFonts w:ascii="Arial Nova Light" w:hAnsi="Arial Nova Light"/>
          <w:color w:val="000000"/>
          <w:sz w:val="21"/>
          <w:szCs w:val="21"/>
        </w:rPr>
        <w:t xml:space="preserve"> respeito da temática do capacitismo, no intuito de compreender qual é o seu entendimento sobre a questão e quais foram as experiências pessoais vivenciadas que se relacionam com o assunto. A partir do texto veiculado recortamos três sequências enunciativas em que os sujeitos designam o capacitismo, e buscamos compreender, por meio da ferramenta teórico-metodológica da reescrituração como os sentidos da expressão se reescrevem no enunciado. Para tal, nos ancoramos nos pressupostos teórico-metodológicos de Guimarães (2018), que define a reescrituração como</w:t>
      </w:r>
      <w:r>
        <w:rPr>
          <w:rFonts w:ascii="Arial Nova Light" w:hAnsi="Arial Nova Light"/>
          <w:color w:val="000000"/>
          <w:sz w:val="21"/>
          <w:szCs w:val="21"/>
        </w:rPr>
        <w:t>:</w:t>
      </w:r>
      <w:r w:rsidRPr="003B7FF3">
        <w:rPr>
          <w:rFonts w:ascii="Arial Nova Light" w:hAnsi="Arial Nova Light"/>
          <w:color w:val="000000"/>
          <w:sz w:val="21"/>
          <w:szCs w:val="21"/>
        </w:rPr>
        <w:t xml:space="preserve"> </w:t>
      </w:r>
    </w:p>
    <w:p w:rsidR="003B7FF3" w:rsidRPr="003B7FF3" w:rsidRDefault="003B7FF3" w:rsidP="003B7FF3">
      <w:pPr>
        <w:spacing w:line="276" w:lineRule="auto"/>
        <w:contextualSpacing/>
        <w:jc w:val="both"/>
        <w:rPr>
          <w:rFonts w:ascii="Arial Nova Light" w:hAnsi="Arial Nova Light"/>
          <w:color w:val="000000"/>
          <w:sz w:val="21"/>
          <w:szCs w:val="21"/>
        </w:rPr>
      </w:pPr>
    </w:p>
    <w:p w:rsidR="003B7FF3" w:rsidRPr="003B7FF3" w:rsidRDefault="003B7FF3" w:rsidP="003B7FF3">
      <w:pPr>
        <w:ind w:left="2268"/>
        <w:contextualSpacing/>
        <w:jc w:val="both"/>
        <w:rPr>
          <w:rFonts w:ascii="Arial Nova Light" w:hAnsi="Arial Nova Light"/>
          <w:color w:val="000000"/>
          <w:sz w:val="18"/>
          <w:szCs w:val="18"/>
        </w:rPr>
      </w:pPr>
      <w:r w:rsidRPr="003B7FF3">
        <w:rPr>
          <w:rFonts w:ascii="Arial Nova Light" w:hAnsi="Arial Nova Light"/>
          <w:color w:val="000000"/>
          <w:sz w:val="18"/>
          <w:szCs w:val="18"/>
        </w:rPr>
        <w:t>[...]</w:t>
      </w:r>
      <w:r>
        <w:rPr>
          <w:rFonts w:ascii="Arial Nova Light" w:hAnsi="Arial Nova Light"/>
          <w:color w:val="000000"/>
          <w:sz w:val="18"/>
          <w:szCs w:val="18"/>
        </w:rPr>
        <w:t xml:space="preserve"> o modo de relação pelo qual a </w:t>
      </w:r>
      <w:r w:rsidRPr="003B7FF3">
        <w:rPr>
          <w:rFonts w:ascii="Arial Nova Light" w:hAnsi="Arial Nova Light"/>
          <w:color w:val="000000"/>
          <w:sz w:val="18"/>
          <w:szCs w:val="18"/>
        </w:rPr>
        <w:t>enunciação rediz o que já foi dito. Há reescrituração quando um elemento Y de um texto (uma palavra, uma expressão, por exemplo) retoma um outro e</w:t>
      </w:r>
      <w:r>
        <w:rPr>
          <w:rFonts w:ascii="Arial Nova Light" w:hAnsi="Arial Nova Light"/>
          <w:color w:val="000000"/>
          <w:sz w:val="18"/>
          <w:szCs w:val="18"/>
        </w:rPr>
        <w:t xml:space="preserve">lemento X do texto. Neste caso </w:t>
      </w:r>
      <w:r w:rsidRPr="003B7FF3">
        <w:rPr>
          <w:rFonts w:ascii="Arial Nova Light" w:hAnsi="Arial Nova Light"/>
          <w:color w:val="000000"/>
          <w:sz w:val="18"/>
          <w:szCs w:val="18"/>
        </w:rPr>
        <w:t>Y  reesc</w:t>
      </w:r>
      <w:r>
        <w:rPr>
          <w:rFonts w:ascii="Arial Nova Light" w:hAnsi="Arial Nova Light"/>
          <w:color w:val="000000"/>
          <w:sz w:val="18"/>
          <w:szCs w:val="18"/>
        </w:rPr>
        <w:t xml:space="preserve">ritura  X.  Este modo de relação enunciativa leva a </w:t>
      </w:r>
      <w:r w:rsidRPr="003B7FF3">
        <w:rPr>
          <w:rFonts w:ascii="Arial Nova Light" w:hAnsi="Arial Nova Light"/>
          <w:color w:val="000000"/>
          <w:sz w:val="18"/>
          <w:szCs w:val="18"/>
        </w:rPr>
        <w:t>interpretar uma forma como diferente de si. O elemento que reescritura atribui (predica) sentido ao reescriturado. Uma característica</w:t>
      </w:r>
      <w:r>
        <w:rPr>
          <w:rFonts w:ascii="Arial Nova Light" w:hAnsi="Arial Nova Light"/>
          <w:color w:val="000000"/>
          <w:sz w:val="18"/>
          <w:szCs w:val="18"/>
        </w:rPr>
        <w:t xml:space="preserve"> fundamental da reescrituração é </w:t>
      </w:r>
      <w:r>
        <w:rPr>
          <w:rFonts w:ascii="Arial Nova Light" w:hAnsi="Arial Nova Light"/>
          <w:color w:val="000000"/>
          <w:sz w:val="18"/>
          <w:szCs w:val="18"/>
        </w:rPr>
        <w:lastRenderedPageBreak/>
        <w:t>que ela não se caracteriza</w:t>
      </w:r>
      <w:r w:rsidR="00174671">
        <w:rPr>
          <w:rFonts w:ascii="Arial Nova Light" w:hAnsi="Arial Nova Light"/>
          <w:color w:val="000000"/>
          <w:sz w:val="18"/>
          <w:szCs w:val="18"/>
        </w:rPr>
        <w:t xml:space="preserve"> pelas relações </w:t>
      </w:r>
      <w:r w:rsidRPr="003B7FF3">
        <w:rPr>
          <w:rFonts w:ascii="Arial Nova Light" w:hAnsi="Arial Nova Light"/>
          <w:color w:val="000000"/>
          <w:sz w:val="18"/>
          <w:szCs w:val="18"/>
        </w:rPr>
        <w:t>segmentais,  ou  de  contiguidade, própria dos modos de articulação (GUIMARÃES, 2018, p.</w:t>
      </w:r>
      <w:r>
        <w:rPr>
          <w:rFonts w:ascii="Arial Nova Light" w:hAnsi="Arial Nova Light"/>
          <w:color w:val="000000"/>
          <w:sz w:val="18"/>
          <w:szCs w:val="18"/>
        </w:rPr>
        <w:t xml:space="preserve"> </w:t>
      </w:r>
      <w:r w:rsidRPr="003B7FF3">
        <w:rPr>
          <w:rFonts w:ascii="Arial Nova Light" w:hAnsi="Arial Nova Light"/>
          <w:color w:val="000000"/>
          <w:sz w:val="18"/>
          <w:szCs w:val="18"/>
        </w:rPr>
        <w:t>85)</w:t>
      </w:r>
      <w:r>
        <w:rPr>
          <w:rFonts w:ascii="Arial Nova Light" w:hAnsi="Arial Nova Light"/>
          <w:color w:val="000000"/>
          <w:sz w:val="18"/>
          <w:szCs w:val="18"/>
        </w:rPr>
        <w:t>.</w:t>
      </w:r>
    </w:p>
    <w:p w:rsidR="003B7FF3" w:rsidRPr="003B7FF3" w:rsidRDefault="003B7FF3" w:rsidP="003B7FF3">
      <w:pPr>
        <w:spacing w:line="276" w:lineRule="auto"/>
        <w:contextualSpacing/>
        <w:jc w:val="both"/>
        <w:rPr>
          <w:rFonts w:ascii="Arial Nova Light" w:hAnsi="Arial Nova Light"/>
          <w:color w:val="000000"/>
          <w:sz w:val="21"/>
          <w:szCs w:val="21"/>
        </w:rPr>
      </w:pPr>
    </w:p>
    <w:p w:rsidR="003B7FF3" w:rsidRPr="003B7FF3" w:rsidRDefault="003B7FF3" w:rsidP="003B7FF3">
      <w:pPr>
        <w:spacing w:line="276" w:lineRule="auto"/>
        <w:contextualSpacing/>
        <w:jc w:val="both"/>
        <w:rPr>
          <w:rFonts w:ascii="Arial Nova Light" w:hAnsi="Arial Nova Light"/>
          <w:color w:val="000000"/>
          <w:sz w:val="21"/>
          <w:szCs w:val="21"/>
        </w:rPr>
      </w:pPr>
      <w:r w:rsidRPr="003B7FF3">
        <w:rPr>
          <w:rFonts w:ascii="Arial Nova Light" w:hAnsi="Arial Nova Light"/>
          <w:color w:val="000000"/>
          <w:sz w:val="21"/>
          <w:szCs w:val="21"/>
        </w:rPr>
        <w:tab/>
        <w:t>Assim, uma vez mobilizadas as sequências enunciativas</w:t>
      </w:r>
      <w:r>
        <w:rPr>
          <w:rFonts w:ascii="Arial Nova Light" w:hAnsi="Arial Nova Light"/>
          <w:color w:val="000000"/>
          <w:sz w:val="21"/>
          <w:szCs w:val="21"/>
        </w:rPr>
        <w:t xml:space="preserve"> (SE)</w:t>
      </w:r>
      <w:r w:rsidRPr="003B7FF3">
        <w:rPr>
          <w:rFonts w:ascii="Arial Nova Light" w:hAnsi="Arial Nova Light"/>
          <w:color w:val="000000"/>
          <w:sz w:val="21"/>
          <w:szCs w:val="21"/>
        </w:rPr>
        <w:t xml:space="preserve">, analisamos qual é o modo e qual é o sentido da reescrituração. </w:t>
      </w:r>
    </w:p>
    <w:p w:rsidR="003B7FF3" w:rsidRPr="003B7FF3" w:rsidRDefault="003B7FF3" w:rsidP="003B7FF3">
      <w:pPr>
        <w:spacing w:line="276" w:lineRule="auto"/>
        <w:contextualSpacing/>
        <w:jc w:val="both"/>
        <w:rPr>
          <w:rFonts w:ascii="Arial Nova Light" w:hAnsi="Arial Nova Light"/>
          <w:color w:val="000000"/>
          <w:sz w:val="21"/>
          <w:szCs w:val="21"/>
        </w:rPr>
      </w:pPr>
      <w:r w:rsidRPr="003B7FF3">
        <w:rPr>
          <w:rFonts w:ascii="Arial Nova Light" w:hAnsi="Arial Nova Light"/>
          <w:color w:val="000000"/>
          <w:sz w:val="21"/>
          <w:szCs w:val="21"/>
        </w:rPr>
        <w:tab/>
      </w:r>
    </w:p>
    <w:p w:rsidR="003B7FF3" w:rsidRPr="003B7FF3" w:rsidRDefault="003B7FF3" w:rsidP="003B7FF3">
      <w:pPr>
        <w:spacing w:line="276" w:lineRule="auto"/>
        <w:contextualSpacing/>
        <w:jc w:val="both"/>
        <w:rPr>
          <w:rFonts w:ascii="Arial Nova Light" w:hAnsi="Arial Nova Light"/>
          <w:color w:val="000000"/>
          <w:sz w:val="21"/>
          <w:szCs w:val="21"/>
        </w:rPr>
      </w:pPr>
      <w:r w:rsidRPr="003B7FF3">
        <w:rPr>
          <w:rFonts w:ascii="Arial Nova Light" w:hAnsi="Arial Nova Light"/>
          <w:color w:val="000000"/>
          <w:sz w:val="21"/>
          <w:szCs w:val="21"/>
        </w:rPr>
        <w:t>SE1: “É algo opressor, preconceituoso, que categoriza determinadas formas de deficiência</w:t>
      </w:r>
      <w:r w:rsidR="00A1147C" w:rsidRPr="00A1147C">
        <w:t xml:space="preserve"> </w:t>
      </w:r>
      <w:r w:rsidR="00A1147C" w:rsidRPr="00A1147C">
        <w:rPr>
          <w:rFonts w:ascii="Arial Nova Light" w:hAnsi="Arial Nova Light"/>
          <w:color w:val="000000"/>
          <w:sz w:val="21"/>
          <w:szCs w:val="21"/>
        </w:rPr>
        <w:t>[...]</w:t>
      </w:r>
      <w:r w:rsidR="00A1147C">
        <w:rPr>
          <w:rFonts w:ascii="Arial Nova Light" w:hAnsi="Arial Nova Light"/>
          <w:color w:val="000000"/>
          <w:sz w:val="21"/>
          <w:szCs w:val="21"/>
        </w:rPr>
        <w:t xml:space="preserve"> </w:t>
      </w:r>
      <w:r w:rsidR="00A1147C" w:rsidRPr="00A1147C">
        <w:rPr>
          <w:rFonts w:ascii="Arial Nova Light" w:hAnsi="Arial Nova Light"/>
          <w:color w:val="000000"/>
          <w:sz w:val="21"/>
          <w:szCs w:val="21"/>
        </w:rPr>
        <w:t>parte do princípio de que pessoa</w:t>
      </w:r>
      <w:r w:rsidR="00A1147C">
        <w:rPr>
          <w:rFonts w:ascii="Arial Nova Light" w:hAnsi="Arial Nova Light"/>
          <w:color w:val="000000"/>
          <w:sz w:val="21"/>
          <w:szCs w:val="21"/>
        </w:rPr>
        <w:t>s</w:t>
      </w:r>
      <w:r w:rsidR="00A1147C" w:rsidRPr="00A1147C">
        <w:rPr>
          <w:rFonts w:ascii="Arial Nova Light" w:hAnsi="Arial Nova Light"/>
          <w:color w:val="000000"/>
          <w:sz w:val="21"/>
          <w:szCs w:val="21"/>
        </w:rPr>
        <w:t xml:space="preserve"> com deficiência não são capazes de serem autônomas, terem uma vida”.</w:t>
      </w:r>
      <w:r>
        <w:rPr>
          <w:rFonts w:ascii="Arial Nova Light" w:hAnsi="Arial Nova Light"/>
          <w:color w:val="000000"/>
          <w:sz w:val="21"/>
          <w:szCs w:val="21"/>
        </w:rPr>
        <w:t xml:space="preserve"> </w:t>
      </w:r>
    </w:p>
    <w:p w:rsidR="003B7FF3" w:rsidRPr="003B7FF3" w:rsidRDefault="003B7FF3" w:rsidP="003B7FF3">
      <w:pPr>
        <w:spacing w:line="276" w:lineRule="auto"/>
        <w:ind w:firstLine="708"/>
        <w:contextualSpacing/>
        <w:jc w:val="both"/>
        <w:rPr>
          <w:rFonts w:ascii="Arial Nova Light" w:hAnsi="Arial Nova Light"/>
          <w:color w:val="000000"/>
          <w:sz w:val="21"/>
          <w:szCs w:val="21"/>
        </w:rPr>
      </w:pPr>
      <w:r w:rsidRPr="003B7FF3">
        <w:rPr>
          <w:rFonts w:ascii="Arial Nova Light" w:hAnsi="Arial Nova Light"/>
          <w:color w:val="000000"/>
          <w:sz w:val="21"/>
          <w:szCs w:val="21"/>
        </w:rPr>
        <w:t xml:space="preserve">Na </w:t>
      </w:r>
      <w:r>
        <w:rPr>
          <w:rFonts w:ascii="Arial Nova Light" w:hAnsi="Arial Nova Light"/>
          <w:color w:val="000000"/>
          <w:sz w:val="21"/>
          <w:szCs w:val="21"/>
        </w:rPr>
        <w:t>SE1,</w:t>
      </w:r>
      <w:r w:rsidRPr="003B7FF3">
        <w:rPr>
          <w:rFonts w:ascii="Arial Nova Light" w:hAnsi="Arial Nova Light"/>
          <w:color w:val="000000"/>
          <w:sz w:val="21"/>
          <w:szCs w:val="21"/>
        </w:rPr>
        <w:t xml:space="preserve"> o modo de reescrituração se dá por elipse, uma vez que fica facilmente subentendido que o enunciado se refere ao capacitismo, sendo este a temática da reportagem e a questão proposta para reflexão a cada entrevistado. A elipse consiste na omissão de um termo do enunciado que pode ser compreendido mesmo sem a sua presença. </w:t>
      </w:r>
    </w:p>
    <w:p w:rsidR="003B7FF3" w:rsidRPr="003B7FF3" w:rsidRDefault="003B7FF3" w:rsidP="00A1147C">
      <w:pPr>
        <w:spacing w:line="276" w:lineRule="auto"/>
        <w:ind w:firstLine="708"/>
        <w:contextualSpacing/>
        <w:jc w:val="both"/>
        <w:rPr>
          <w:rFonts w:ascii="Arial Nova Light" w:hAnsi="Arial Nova Light"/>
          <w:color w:val="000000"/>
          <w:sz w:val="21"/>
          <w:szCs w:val="21"/>
        </w:rPr>
      </w:pPr>
      <w:r w:rsidRPr="003B7FF3">
        <w:rPr>
          <w:rFonts w:ascii="Arial Nova Light" w:hAnsi="Arial Nova Light"/>
          <w:color w:val="000000"/>
          <w:sz w:val="21"/>
          <w:szCs w:val="21"/>
        </w:rPr>
        <w:t>Já o sentido da reescrituração se dá por definição e especificação. O enunciador define inicialmente o que é capacitismo, e logo em seguida e</w:t>
      </w:r>
      <w:r>
        <w:rPr>
          <w:rFonts w:ascii="Arial Nova Light" w:hAnsi="Arial Nova Light"/>
          <w:color w:val="000000"/>
          <w:sz w:val="21"/>
          <w:szCs w:val="21"/>
        </w:rPr>
        <w:t xml:space="preserve">specifica o seu funcionamento. </w:t>
      </w:r>
      <w:r w:rsidR="00E25AD7">
        <w:rPr>
          <w:rFonts w:ascii="Arial Nova Light" w:hAnsi="Arial Nova Light"/>
          <w:color w:val="000000"/>
          <w:sz w:val="21"/>
          <w:szCs w:val="21"/>
        </w:rPr>
        <w:t>Capacitismo adquire o sentido de um elemento preconceituoso e opressor, que impõe discursivamente limitações aos sujeitos com deficiência</w:t>
      </w:r>
      <w:r w:rsidR="00987078">
        <w:rPr>
          <w:rFonts w:ascii="Arial Nova Light" w:hAnsi="Arial Nova Light"/>
          <w:color w:val="000000"/>
          <w:sz w:val="21"/>
          <w:szCs w:val="21"/>
        </w:rPr>
        <w:t>, bem como questiona a capacidade de autonomia da pessoa com deficiência</w:t>
      </w:r>
      <w:r w:rsidR="00E25AD7">
        <w:rPr>
          <w:rFonts w:ascii="Arial Nova Light" w:hAnsi="Arial Nova Light"/>
          <w:color w:val="000000"/>
          <w:sz w:val="21"/>
          <w:szCs w:val="21"/>
        </w:rPr>
        <w:t>.</w:t>
      </w:r>
    </w:p>
    <w:p w:rsidR="00A1147C" w:rsidRDefault="00A1147C" w:rsidP="00A1147C">
      <w:pPr>
        <w:ind w:left="2268"/>
        <w:contextualSpacing/>
        <w:jc w:val="both"/>
        <w:rPr>
          <w:rFonts w:ascii="Arial Nova Light" w:hAnsi="Arial Nova Light"/>
          <w:color w:val="000000"/>
          <w:sz w:val="18"/>
          <w:szCs w:val="18"/>
        </w:rPr>
      </w:pPr>
    </w:p>
    <w:p w:rsidR="003B7FF3" w:rsidRDefault="003B7FF3" w:rsidP="00A1147C">
      <w:pPr>
        <w:ind w:left="2268"/>
        <w:contextualSpacing/>
        <w:jc w:val="both"/>
        <w:rPr>
          <w:rFonts w:ascii="Arial Nova Light" w:hAnsi="Arial Nova Light"/>
          <w:color w:val="000000"/>
          <w:sz w:val="18"/>
          <w:szCs w:val="18"/>
        </w:rPr>
      </w:pPr>
      <w:r w:rsidRPr="00A1147C">
        <w:rPr>
          <w:rFonts w:ascii="Arial Nova Light" w:hAnsi="Arial Nova Light"/>
          <w:color w:val="000000"/>
          <w:sz w:val="18"/>
          <w:szCs w:val="18"/>
        </w:rPr>
        <w:t>SE2: “O capacitismo é essa possibilidade que as pessoas têm de hierarquizar as vidas humanas, elegemos o que é normal, o que achamos que é. Mas isso é algo absolutamente arbitrário, uma construção social, que varia na época e sociedade</w:t>
      </w:r>
      <w:r w:rsidR="00A1147C" w:rsidRPr="00A1147C">
        <w:rPr>
          <w:rFonts w:ascii="Arial Nova Light" w:hAnsi="Arial Nova Light"/>
          <w:color w:val="000000"/>
          <w:sz w:val="18"/>
          <w:szCs w:val="18"/>
        </w:rPr>
        <w:t xml:space="preserve"> [...] Tem a ver com a expectativa que se coloca sobre essas pessoas [com deficiência], que é baixa, a incapacidade de presumir competências, de pessoas com deficiência não serem vistas como sujeitos, que não podem decidir de si, não ter protagonismo</w:t>
      </w:r>
      <w:r w:rsidRPr="00A1147C">
        <w:rPr>
          <w:rFonts w:ascii="Arial Nova Light" w:hAnsi="Arial Nova Light"/>
          <w:color w:val="000000"/>
          <w:sz w:val="18"/>
          <w:szCs w:val="18"/>
        </w:rPr>
        <w:t xml:space="preserve">”. </w:t>
      </w:r>
    </w:p>
    <w:p w:rsidR="00A1147C" w:rsidRPr="00A1147C" w:rsidRDefault="00A1147C" w:rsidP="00A1147C">
      <w:pPr>
        <w:ind w:left="2268"/>
        <w:contextualSpacing/>
        <w:jc w:val="both"/>
        <w:rPr>
          <w:rFonts w:ascii="Arial Nova Light" w:hAnsi="Arial Nova Light"/>
          <w:color w:val="000000"/>
          <w:sz w:val="18"/>
          <w:szCs w:val="18"/>
        </w:rPr>
      </w:pPr>
    </w:p>
    <w:p w:rsidR="00E25AD7" w:rsidRPr="003B7FF3" w:rsidRDefault="003B7FF3" w:rsidP="003B7FF3">
      <w:pPr>
        <w:spacing w:line="276" w:lineRule="auto"/>
        <w:contextualSpacing/>
        <w:jc w:val="both"/>
        <w:rPr>
          <w:rFonts w:ascii="Arial Nova Light" w:hAnsi="Arial Nova Light"/>
          <w:color w:val="000000"/>
          <w:sz w:val="21"/>
          <w:szCs w:val="21"/>
        </w:rPr>
      </w:pPr>
      <w:r w:rsidRPr="003B7FF3">
        <w:rPr>
          <w:rFonts w:ascii="Arial Nova Light" w:hAnsi="Arial Nova Light"/>
          <w:color w:val="000000"/>
          <w:sz w:val="21"/>
          <w:szCs w:val="21"/>
        </w:rPr>
        <w:tab/>
        <w:t xml:space="preserve">A </w:t>
      </w:r>
      <w:r>
        <w:rPr>
          <w:rFonts w:ascii="Arial Nova Light" w:hAnsi="Arial Nova Light"/>
          <w:color w:val="000000"/>
          <w:sz w:val="21"/>
          <w:szCs w:val="21"/>
        </w:rPr>
        <w:t>SE</w:t>
      </w:r>
      <w:r w:rsidRPr="003B7FF3">
        <w:rPr>
          <w:rFonts w:ascii="Arial Nova Light" w:hAnsi="Arial Nova Light"/>
          <w:color w:val="000000"/>
          <w:sz w:val="21"/>
          <w:szCs w:val="21"/>
        </w:rPr>
        <w:t>2 apresenta o modo de reescrituração por expansão, ao expandir a descrição sobre</w:t>
      </w:r>
      <w:r w:rsidR="002513E3">
        <w:rPr>
          <w:rFonts w:ascii="Arial Nova Light" w:hAnsi="Arial Nova Light"/>
          <w:color w:val="000000"/>
          <w:sz w:val="21"/>
          <w:szCs w:val="21"/>
        </w:rPr>
        <w:t xml:space="preserve"> o que vem a ser a designação. </w:t>
      </w:r>
      <w:r w:rsidRPr="003B7FF3">
        <w:rPr>
          <w:rFonts w:ascii="Arial Nova Light" w:hAnsi="Arial Nova Light"/>
          <w:color w:val="000000"/>
          <w:sz w:val="21"/>
          <w:szCs w:val="21"/>
        </w:rPr>
        <w:t>O sentido ocorre por definição e desenvolvimento. Inicialmente o enunciador define a expressão, e posteriormente desenvolve o enunciado apresentando argumentos que visam justificar a sua definição.</w:t>
      </w:r>
      <w:r w:rsidR="00E25AD7">
        <w:rPr>
          <w:rFonts w:ascii="Arial Nova Light" w:hAnsi="Arial Nova Light"/>
          <w:color w:val="000000"/>
          <w:sz w:val="21"/>
          <w:szCs w:val="21"/>
        </w:rPr>
        <w:t xml:space="preserve"> O movimento de reescrituração apresenta uma reflexão sobre um discurso socialmente construído acerca da pessoa com deficiência e que por se difundir no âmago do imaginário do senso comum e sustentar-se sobre preconceitos, sufoca as competências do sujeito com deficiência a partir de ideias pré-concebidas. </w:t>
      </w:r>
    </w:p>
    <w:p w:rsidR="003B7FF3" w:rsidRPr="003B7FF3" w:rsidRDefault="003B7FF3" w:rsidP="003B7FF3">
      <w:pPr>
        <w:spacing w:line="276" w:lineRule="auto"/>
        <w:contextualSpacing/>
        <w:jc w:val="both"/>
        <w:rPr>
          <w:rFonts w:ascii="Arial Nova Light" w:hAnsi="Arial Nova Light"/>
          <w:color w:val="000000"/>
          <w:sz w:val="21"/>
          <w:szCs w:val="21"/>
        </w:rPr>
      </w:pPr>
    </w:p>
    <w:p w:rsidR="003B7FF3" w:rsidRPr="003B7FF3" w:rsidRDefault="003B7FF3" w:rsidP="003B7FF3">
      <w:pPr>
        <w:spacing w:line="276" w:lineRule="auto"/>
        <w:contextualSpacing/>
        <w:jc w:val="both"/>
        <w:rPr>
          <w:rFonts w:ascii="Arial Nova Light" w:hAnsi="Arial Nova Light"/>
          <w:color w:val="000000"/>
          <w:sz w:val="21"/>
          <w:szCs w:val="21"/>
        </w:rPr>
      </w:pPr>
    </w:p>
    <w:p w:rsidR="003B7FF3" w:rsidRDefault="003B7FF3" w:rsidP="002513E3">
      <w:pPr>
        <w:ind w:left="2268"/>
        <w:contextualSpacing/>
        <w:jc w:val="both"/>
        <w:rPr>
          <w:rFonts w:ascii="Arial Nova Light" w:hAnsi="Arial Nova Light"/>
          <w:color w:val="000000"/>
          <w:sz w:val="18"/>
          <w:szCs w:val="18"/>
        </w:rPr>
      </w:pPr>
      <w:r w:rsidRPr="002513E3">
        <w:rPr>
          <w:rFonts w:ascii="Arial Nova Light" w:hAnsi="Arial Nova Light"/>
          <w:color w:val="000000"/>
          <w:sz w:val="18"/>
          <w:szCs w:val="18"/>
        </w:rPr>
        <w:t>SE3: (O capacitismo) “É a ideia falaciosa de que existe uma capacidade plena. E quando falamos disso esquecemos que ela não existe, mas quem possui essa ideia falaciosa é quem está no poder. Ele é uma estrutura de dominação, como o racismo, machismo, que tenta desconectar desses valores construídos para explicar porque permanecemos na margem da sociedade”.</w:t>
      </w:r>
    </w:p>
    <w:p w:rsidR="002513E3" w:rsidRPr="002513E3" w:rsidRDefault="002513E3" w:rsidP="002513E3">
      <w:pPr>
        <w:ind w:left="2268"/>
        <w:contextualSpacing/>
        <w:jc w:val="both"/>
        <w:rPr>
          <w:rFonts w:ascii="Arial Nova Light" w:hAnsi="Arial Nova Light"/>
          <w:color w:val="000000"/>
          <w:sz w:val="18"/>
          <w:szCs w:val="18"/>
        </w:rPr>
      </w:pPr>
    </w:p>
    <w:p w:rsidR="003B7FF3" w:rsidRDefault="003B7FF3" w:rsidP="003B7FF3">
      <w:pPr>
        <w:spacing w:line="276" w:lineRule="auto"/>
        <w:contextualSpacing/>
        <w:jc w:val="both"/>
        <w:rPr>
          <w:rFonts w:ascii="Arial Nova Light" w:hAnsi="Arial Nova Light"/>
          <w:color w:val="000000"/>
          <w:sz w:val="21"/>
          <w:szCs w:val="21"/>
        </w:rPr>
      </w:pPr>
      <w:r w:rsidRPr="003B7FF3">
        <w:rPr>
          <w:rFonts w:ascii="Arial Nova Light" w:hAnsi="Arial Nova Light"/>
          <w:color w:val="000000"/>
          <w:sz w:val="21"/>
          <w:szCs w:val="21"/>
        </w:rPr>
        <w:tab/>
        <w:t>Na SE3</w:t>
      </w:r>
      <w:r w:rsidR="002513E3">
        <w:rPr>
          <w:rFonts w:ascii="Arial Nova Light" w:hAnsi="Arial Nova Light"/>
          <w:color w:val="000000"/>
          <w:sz w:val="21"/>
          <w:szCs w:val="21"/>
        </w:rPr>
        <w:t>,</w:t>
      </w:r>
      <w:r w:rsidRPr="003B7FF3">
        <w:rPr>
          <w:rFonts w:ascii="Arial Nova Light" w:hAnsi="Arial Nova Light"/>
          <w:color w:val="000000"/>
          <w:sz w:val="21"/>
          <w:szCs w:val="21"/>
        </w:rPr>
        <w:t xml:space="preserve"> o modo de reescrituração acontece por elipse e expansão. A elipse consiste na substituição da designação </w:t>
      </w:r>
      <w:r w:rsidRPr="002513E3">
        <w:rPr>
          <w:rFonts w:ascii="Arial Nova Light" w:hAnsi="Arial Nova Light"/>
          <w:i/>
          <w:color w:val="000000"/>
          <w:sz w:val="21"/>
          <w:szCs w:val="21"/>
        </w:rPr>
        <w:t>capacitismo</w:t>
      </w:r>
      <w:r w:rsidR="00357B18">
        <w:rPr>
          <w:rFonts w:ascii="Arial Nova Light" w:hAnsi="Arial Nova Light"/>
          <w:color w:val="000000"/>
          <w:sz w:val="21"/>
          <w:szCs w:val="21"/>
        </w:rPr>
        <w:t xml:space="preserve"> pelo pronome ele, por “</w:t>
      </w:r>
      <w:r w:rsidR="00357B18" w:rsidRPr="00357B18">
        <w:rPr>
          <w:rFonts w:ascii="Arial Nova Light" w:hAnsi="Arial Nova Light"/>
          <w:color w:val="000000"/>
          <w:sz w:val="21"/>
          <w:szCs w:val="21"/>
        </w:rPr>
        <w:t>ideia falaciosa de que existe uma capacidade plena</w:t>
      </w:r>
      <w:r w:rsidR="00357B18">
        <w:rPr>
          <w:rFonts w:ascii="Arial Nova Light" w:hAnsi="Arial Nova Light"/>
          <w:color w:val="000000"/>
          <w:sz w:val="21"/>
          <w:szCs w:val="21"/>
        </w:rPr>
        <w:t>”,</w:t>
      </w:r>
      <w:r w:rsidRPr="003B7FF3">
        <w:rPr>
          <w:rFonts w:ascii="Arial Nova Light" w:hAnsi="Arial Nova Light"/>
          <w:color w:val="000000"/>
          <w:sz w:val="21"/>
          <w:szCs w:val="21"/>
        </w:rPr>
        <w:t xml:space="preserve"> bem como na supressão repr</w:t>
      </w:r>
      <w:r w:rsidR="002513E3">
        <w:rPr>
          <w:rFonts w:ascii="Arial Nova Light" w:hAnsi="Arial Nova Light"/>
          <w:color w:val="000000"/>
          <w:sz w:val="21"/>
          <w:szCs w:val="21"/>
        </w:rPr>
        <w:t xml:space="preserve">esentada pela conjunção “que”. </w:t>
      </w:r>
      <w:r w:rsidRPr="003B7FF3">
        <w:rPr>
          <w:rFonts w:ascii="Arial Nova Light" w:hAnsi="Arial Nova Light"/>
          <w:color w:val="000000"/>
          <w:sz w:val="21"/>
          <w:szCs w:val="21"/>
        </w:rPr>
        <w:t>O sentido se dá por definição e desenvolvimento.</w:t>
      </w:r>
      <w:r w:rsidR="00E25AD7">
        <w:rPr>
          <w:rFonts w:ascii="Arial Nova Light" w:hAnsi="Arial Nova Light"/>
          <w:color w:val="000000"/>
          <w:sz w:val="21"/>
          <w:szCs w:val="21"/>
        </w:rPr>
        <w:t xml:space="preserve"> </w:t>
      </w:r>
    </w:p>
    <w:p w:rsidR="00E25AD7" w:rsidRPr="003B7FF3" w:rsidRDefault="00E25AD7" w:rsidP="003B7FF3">
      <w:pPr>
        <w:spacing w:line="276" w:lineRule="auto"/>
        <w:contextualSpacing/>
        <w:jc w:val="both"/>
        <w:rPr>
          <w:rFonts w:ascii="Arial Nova Light" w:hAnsi="Arial Nova Light"/>
          <w:color w:val="000000"/>
          <w:sz w:val="21"/>
          <w:szCs w:val="21"/>
        </w:rPr>
      </w:pPr>
      <w:r>
        <w:rPr>
          <w:rFonts w:ascii="Arial Nova Light" w:hAnsi="Arial Nova Light"/>
          <w:color w:val="000000"/>
          <w:sz w:val="21"/>
          <w:szCs w:val="21"/>
        </w:rPr>
        <w:tab/>
      </w:r>
      <w:r w:rsidR="00357B18">
        <w:rPr>
          <w:rFonts w:ascii="Arial Nova Light" w:hAnsi="Arial Nova Light"/>
          <w:color w:val="000000"/>
          <w:sz w:val="21"/>
          <w:szCs w:val="21"/>
        </w:rPr>
        <w:t>N</w:t>
      </w:r>
      <w:r w:rsidR="00357B18" w:rsidRPr="00357B18">
        <w:rPr>
          <w:rFonts w:ascii="Arial Nova Light" w:hAnsi="Arial Nova Light"/>
          <w:color w:val="000000"/>
          <w:sz w:val="21"/>
          <w:szCs w:val="21"/>
        </w:rPr>
        <w:t>o modo de reescrituração por expansão</w:t>
      </w:r>
      <w:r w:rsidR="00357B18">
        <w:rPr>
          <w:rFonts w:ascii="Arial Nova Light" w:hAnsi="Arial Nova Light"/>
          <w:color w:val="000000"/>
          <w:sz w:val="21"/>
          <w:szCs w:val="21"/>
        </w:rPr>
        <w:t>,</w:t>
      </w:r>
      <w:r w:rsidR="00357B18" w:rsidRPr="00357B18">
        <w:rPr>
          <w:rFonts w:ascii="Arial Nova Light" w:hAnsi="Arial Nova Light"/>
          <w:color w:val="000000"/>
          <w:sz w:val="21"/>
          <w:szCs w:val="21"/>
        </w:rPr>
        <w:t xml:space="preserve"> </w:t>
      </w:r>
      <w:r w:rsidR="00357B18">
        <w:rPr>
          <w:rFonts w:ascii="Arial Nova Light" w:hAnsi="Arial Nova Light"/>
          <w:color w:val="000000"/>
          <w:sz w:val="21"/>
          <w:szCs w:val="21"/>
        </w:rPr>
        <w:t>a</w:t>
      </w:r>
      <w:r>
        <w:rPr>
          <w:rFonts w:ascii="Arial Nova Light" w:hAnsi="Arial Nova Light"/>
          <w:color w:val="000000"/>
          <w:sz w:val="21"/>
          <w:szCs w:val="21"/>
        </w:rPr>
        <w:t xml:space="preserve"> designação </w:t>
      </w:r>
      <w:r w:rsidRPr="00357B18">
        <w:rPr>
          <w:rFonts w:ascii="Arial Nova Light" w:hAnsi="Arial Nova Light"/>
          <w:i/>
          <w:color w:val="000000"/>
          <w:sz w:val="21"/>
          <w:szCs w:val="21"/>
        </w:rPr>
        <w:t>capacitismo</w:t>
      </w:r>
      <w:r>
        <w:rPr>
          <w:rFonts w:ascii="Arial Nova Light" w:hAnsi="Arial Nova Light"/>
          <w:color w:val="000000"/>
          <w:sz w:val="21"/>
          <w:szCs w:val="21"/>
        </w:rPr>
        <w:t xml:space="preserve"> é enunciada como sinônimo de estrutura de dominação, funcionando </w:t>
      </w:r>
      <w:r w:rsidR="00585D86">
        <w:rPr>
          <w:rFonts w:ascii="Arial Nova Light" w:hAnsi="Arial Nova Light"/>
          <w:color w:val="000000"/>
          <w:sz w:val="21"/>
          <w:szCs w:val="21"/>
        </w:rPr>
        <w:t>a partir da influência do poder que estaria no cerne da difusão de ideias que não se concretizam na prática, como o imaginário da ex</w:t>
      </w:r>
      <w:r w:rsidR="005508D1">
        <w:rPr>
          <w:rFonts w:ascii="Arial Nova Light" w:hAnsi="Arial Nova Light"/>
          <w:color w:val="000000"/>
          <w:sz w:val="21"/>
          <w:szCs w:val="21"/>
        </w:rPr>
        <w:t>istência das capacidades plenas</w:t>
      </w:r>
      <w:r w:rsidR="00585D86">
        <w:rPr>
          <w:rFonts w:ascii="Arial Nova Light" w:hAnsi="Arial Nova Light"/>
          <w:color w:val="000000"/>
          <w:sz w:val="21"/>
          <w:szCs w:val="21"/>
        </w:rPr>
        <w:t xml:space="preserve"> e que</w:t>
      </w:r>
      <w:r w:rsidR="005508D1">
        <w:rPr>
          <w:rFonts w:ascii="Arial Nova Light" w:hAnsi="Arial Nova Light"/>
          <w:color w:val="000000"/>
          <w:sz w:val="21"/>
          <w:szCs w:val="21"/>
        </w:rPr>
        <w:t>, portanto,</w:t>
      </w:r>
      <w:r w:rsidR="00585D86">
        <w:rPr>
          <w:rFonts w:ascii="Arial Nova Light" w:hAnsi="Arial Nova Light"/>
          <w:color w:val="000000"/>
          <w:sz w:val="21"/>
          <w:szCs w:val="21"/>
        </w:rPr>
        <w:t xml:space="preserve"> estes sujeitos estariam acima de qualquer limitação. Perpetuar a ideia da capacidade plena consiste em fomentar </w:t>
      </w:r>
      <w:r w:rsidR="00585D86">
        <w:rPr>
          <w:rFonts w:ascii="Arial Nova Light" w:hAnsi="Arial Nova Light"/>
          <w:color w:val="000000"/>
          <w:sz w:val="21"/>
          <w:szCs w:val="21"/>
        </w:rPr>
        <w:lastRenderedPageBreak/>
        <w:t xml:space="preserve">um discurso capacitista que exclui, categoriza, segrega os sujeitos de acordo com o imaginário que se concebe </w:t>
      </w:r>
      <w:r w:rsidR="00357B18">
        <w:rPr>
          <w:rFonts w:ascii="Arial Nova Light" w:hAnsi="Arial Nova Light"/>
          <w:color w:val="000000"/>
          <w:sz w:val="21"/>
          <w:szCs w:val="21"/>
        </w:rPr>
        <w:t>a</w:t>
      </w:r>
      <w:r w:rsidR="00585D86">
        <w:rPr>
          <w:rFonts w:ascii="Arial Nova Light" w:hAnsi="Arial Nova Light"/>
          <w:color w:val="000000"/>
          <w:sz w:val="21"/>
          <w:szCs w:val="21"/>
        </w:rPr>
        <w:t xml:space="preserve"> respeito de suas habilidades.</w:t>
      </w:r>
    </w:p>
    <w:p w:rsidR="003B7FF3" w:rsidRPr="003B7FF3" w:rsidRDefault="003B7FF3" w:rsidP="0036053D">
      <w:pPr>
        <w:spacing w:line="276" w:lineRule="auto"/>
        <w:contextualSpacing/>
        <w:jc w:val="both"/>
        <w:rPr>
          <w:rFonts w:ascii="Arial Nova Light" w:hAnsi="Arial Nova Light"/>
          <w:b/>
          <w:color w:val="000000"/>
          <w:sz w:val="21"/>
          <w:szCs w:val="21"/>
        </w:rPr>
      </w:pPr>
    </w:p>
    <w:p w:rsidR="00D343F8" w:rsidRPr="00400070" w:rsidRDefault="00D03E57" w:rsidP="00400070">
      <w:pPr>
        <w:pStyle w:val="NormalWeb"/>
        <w:spacing w:before="0" w:beforeAutospacing="0" w:after="0" w:afterAutospacing="0" w:line="276" w:lineRule="auto"/>
        <w:contextualSpacing/>
        <w:jc w:val="both"/>
        <w:textAlignment w:val="baseline"/>
        <w:rPr>
          <w:rFonts w:ascii="Arial Nova Light" w:hAnsi="Arial Nova Light"/>
          <w:b/>
          <w:color w:val="000000"/>
          <w:sz w:val="21"/>
          <w:szCs w:val="21"/>
        </w:rPr>
      </w:pPr>
      <w:r w:rsidRPr="00D03E57">
        <w:rPr>
          <w:rFonts w:ascii="Arial Nova Light" w:hAnsi="Arial Nova Light"/>
          <w:b/>
          <w:color w:val="000000"/>
          <w:sz w:val="21"/>
          <w:szCs w:val="21"/>
        </w:rPr>
        <w:t>CONSIDERAÇÕES FINAIS</w:t>
      </w:r>
      <w:r w:rsidR="00CE769A">
        <w:rPr>
          <w:rFonts w:ascii="Arial Nova Light" w:hAnsi="Arial Nova Light"/>
          <w:b/>
          <w:color w:val="000000"/>
          <w:sz w:val="21"/>
          <w:szCs w:val="21"/>
        </w:rPr>
        <w:t xml:space="preserve"> </w:t>
      </w:r>
    </w:p>
    <w:p w:rsidR="00B17586" w:rsidRDefault="00B17586" w:rsidP="00344AEA">
      <w:pPr>
        <w:spacing w:line="276" w:lineRule="auto"/>
        <w:ind w:firstLine="708"/>
        <w:contextualSpacing/>
        <w:jc w:val="both"/>
        <w:rPr>
          <w:rFonts w:ascii="Arial Nova Light" w:hAnsi="Arial Nova Light"/>
          <w:color w:val="000000"/>
          <w:sz w:val="21"/>
          <w:szCs w:val="21"/>
        </w:rPr>
      </w:pPr>
      <w:r>
        <w:rPr>
          <w:rFonts w:ascii="Arial Nova Light" w:hAnsi="Arial Nova Light"/>
          <w:color w:val="000000"/>
          <w:sz w:val="21"/>
          <w:szCs w:val="21"/>
        </w:rPr>
        <w:t xml:space="preserve">Pensar a questão do </w:t>
      </w:r>
      <w:r w:rsidRPr="00400070">
        <w:rPr>
          <w:rFonts w:ascii="Arial Nova Light" w:hAnsi="Arial Nova Light"/>
          <w:i/>
          <w:color w:val="000000"/>
          <w:sz w:val="21"/>
          <w:szCs w:val="21"/>
        </w:rPr>
        <w:t>capacitismo</w:t>
      </w:r>
      <w:r>
        <w:rPr>
          <w:rFonts w:ascii="Arial Nova Light" w:hAnsi="Arial Nova Light"/>
          <w:color w:val="000000"/>
          <w:sz w:val="21"/>
          <w:szCs w:val="21"/>
        </w:rPr>
        <w:t xml:space="preserve"> implica em refletir acerca de toda a história da pessoa </w:t>
      </w:r>
      <w:r w:rsidR="00585D86">
        <w:rPr>
          <w:rFonts w:ascii="Arial Nova Light" w:hAnsi="Arial Nova Light"/>
          <w:color w:val="000000"/>
          <w:sz w:val="21"/>
          <w:szCs w:val="21"/>
        </w:rPr>
        <w:t xml:space="preserve">com deficiência a partir de um recorte temporal e espacial, </w:t>
      </w:r>
      <w:r>
        <w:rPr>
          <w:rFonts w:ascii="Arial Nova Light" w:hAnsi="Arial Nova Light"/>
          <w:color w:val="000000"/>
          <w:sz w:val="21"/>
          <w:szCs w:val="21"/>
        </w:rPr>
        <w:t xml:space="preserve">o que fizemos inicialmente. </w:t>
      </w:r>
      <w:r w:rsidR="00585D86" w:rsidRPr="00400070">
        <w:rPr>
          <w:rFonts w:ascii="Arial Nova Light" w:hAnsi="Arial Nova Light"/>
          <w:i/>
          <w:color w:val="000000"/>
          <w:sz w:val="21"/>
          <w:szCs w:val="21"/>
        </w:rPr>
        <w:t>Capacitismo</w:t>
      </w:r>
      <w:r w:rsidR="00585D86">
        <w:rPr>
          <w:rFonts w:ascii="Arial Nova Light" w:hAnsi="Arial Nova Light"/>
          <w:color w:val="000000"/>
          <w:sz w:val="21"/>
          <w:szCs w:val="21"/>
        </w:rPr>
        <w:t xml:space="preserve"> </w:t>
      </w:r>
      <w:r w:rsidR="00EB6638">
        <w:rPr>
          <w:rFonts w:ascii="Arial Nova Light" w:hAnsi="Arial Nova Light"/>
          <w:color w:val="000000"/>
          <w:sz w:val="21"/>
          <w:szCs w:val="21"/>
        </w:rPr>
        <w:t>tornou-se</w:t>
      </w:r>
      <w:r w:rsidR="00400070">
        <w:rPr>
          <w:rFonts w:ascii="Arial Nova Light" w:hAnsi="Arial Nova Light"/>
          <w:color w:val="000000"/>
          <w:sz w:val="21"/>
          <w:szCs w:val="21"/>
        </w:rPr>
        <w:t xml:space="preserve"> uma designação, pois designa a discriminação, o preconceito contra a </w:t>
      </w:r>
      <w:r w:rsidR="00EB6638">
        <w:rPr>
          <w:rFonts w:ascii="Arial Nova Light" w:hAnsi="Arial Nova Light"/>
          <w:color w:val="000000"/>
          <w:sz w:val="21"/>
          <w:szCs w:val="21"/>
        </w:rPr>
        <w:t>pessoa com deficiên</w:t>
      </w:r>
      <w:r w:rsidR="00400070">
        <w:rPr>
          <w:rFonts w:ascii="Arial Nova Light" w:hAnsi="Arial Nova Light"/>
          <w:color w:val="000000"/>
          <w:sz w:val="21"/>
          <w:szCs w:val="21"/>
        </w:rPr>
        <w:t>cia, dá nome e atribui sentido a sentidos que já estavam postos.</w:t>
      </w:r>
      <w:r w:rsidR="00EB6638">
        <w:rPr>
          <w:rFonts w:ascii="Arial Nova Light" w:hAnsi="Arial Nova Light"/>
          <w:color w:val="000000"/>
          <w:sz w:val="21"/>
          <w:szCs w:val="21"/>
        </w:rPr>
        <w:t xml:space="preserve"> </w:t>
      </w:r>
      <w:r w:rsidR="00400070">
        <w:rPr>
          <w:rFonts w:ascii="Arial Nova Light" w:hAnsi="Arial Nova Light"/>
          <w:color w:val="000000"/>
          <w:sz w:val="21"/>
          <w:szCs w:val="21"/>
        </w:rPr>
        <w:t xml:space="preserve">Assim, </w:t>
      </w:r>
      <w:r w:rsidR="00EB6638">
        <w:rPr>
          <w:rFonts w:ascii="Arial Nova Light" w:hAnsi="Arial Nova Light"/>
          <w:color w:val="000000"/>
          <w:sz w:val="21"/>
          <w:szCs w:val="21"/>
        </w:rPr>
        <w:t xml:space="preserve">com esse movimento instaura sentidos novos. </w:t>
      </w:r>
      <w:r>
        <w:rPr>
          <w:rFonts w:ascii="Arial Nova Light" w:hAnsi="Arial Nova Light"/>
          <w:color w:val="000000"/>
          <w:sz w:val="21"/>
          <w:szCs w:val="21"/>
        </w:rPr>
        <w:t>A</w:t>
      </w:r>
      <w:r w:rsidR="00400070">
        <w:rPr>
          <w:rFonts w:ascii="Arial Nova Light" w:hAnsi="Arial Nova Light"/>
          <w:color w:val="000000"/>
          <w:sz w:val="21"/>
          <w:szCs w:val="21"/>
        </w:rPr>
        <w:t xml:space="preserve">lém disso, </w:t>
      </w:r>
      <w:r>
        <w:rPr>
          <w:rFonts w:ascii="Arial Nova Light" w:hAnsi="Arial Nova Light"/>
          <w:color w:val="000000"/>
          <w:sz w:val="21"/>
          <w:szCs w:val="21"/>
        </w:rPr>
        <w:t>é possível compreender como se constitui o imaginário que sustenta as ideias reproduzida</w:t>
      </w:r>
      <w:r w:rsidR="00EB6638">
        <w:rPr>
          <w:rFonts w:ascii="Arial Nova Light" w:hAnsi="Arial Nova Light"/>
          <w:color w:val="000000"/>
          <w:sz w:val="21"/>
          <w:szCs w:val="21"/>
        </w:rPr>
        <w:t>s p</w:t>
      </w:r>
      <w:r w:rsidR="00D61C21">
        <w:rPr>
          <w:rFonts w:ascii="Arial Nova Light" w:hAnsi="Arial Nova Light"/>
          <w:color w:val="000000"/>
          <w:sz w:val="21"/>
          <w:szCs w:val="21"/>
        </w:rPr>
        <w:t xml:space="preserve">elo discurso do </w:t>
      </w:r>
      <w:r w:rsidR="00D61C21" w:rsidRPr="00400070">
        <w:rPr>
          <w:rFonts w:ascii="Arial Nova Light" w:hAnsi="Arial Nova Light"/>
          <w:i/>
          <w:color w:val="000000"/>
          <w:sz w:val="21"/>
          <w:szCs w:val="21"/>
        </w:rPr>
        <w:t>capacitismo</w:t>
      </w:r>
      <w:r w:rsidR="00D61C21">
        <w:rPr>
          <w:rFonts w:ascii="Arial Nova Light" w:hAnsi="Arial Nova Light"/>
          <w:color w:val="000000"/>
          <w:sz w:val="21"/>
          <w:szCs w:val="21"/>
        </w:rPr>
        <w:t>.</w:t>
      </w:r>
    </w:p>
    <w:p w:rsidR="00B17586" w:rsidRDefault="00B17586" w:rsidP="00344AEA">
      <w:pPr>
        <w:spacing w:line="276" w:lineRule="auto"/>
        <w:ind w:firstLine="708"/>
        <w:contextualSpacing/>
        <w:jc w:val="both"/>
        <w:rPr>
          <w:rFonts w:ascii="Arial Nova Light" w:hAnsi="Arial Nova Light"/>
          <w:color w:val="000000"/>
          <w:sz w:val="21"/>
          <w:szCs w:val="21"/>
        </w:rPr>
      </w:pPr>
      <w:r>
        <w:rPr>
          <w:rFonts w:ascii="Arial Nova Light" w:hAnsi="Arial Nova Light"/>
          <w:color w:val="000000"/>
          <w:sz w:val="21"/>
          <w:szCs w:val="21"/>
        </w:rPr>
        <w:t xml:space="preserve">Enxergar a pessoa com deficiência a partir de uma perspectiva pré-concebida, limitante por natureza, provém de uma constituição sócio-histórica de pensamentos que fundamentam uma série de preconceitos. </w:t>
      </w:r>
      <w:r w:rsidR="00400070">
        <w:rPr>
          <w:rFonts w:ascii="Arial Nova Light" w:hAnsi="Arial Nova Light"/>
          <w:color w:val="000000"/>
          <w:sz w:val="21"/>
          <w:szCs w:val="21"/>
        </w:rPr>
        <w:t>Ess</w:t>
      </w:r>
      <w:r w:rsidR="00EB6638">
        <w:rPr>
          <w:rFonts w:ascii="Arial Nova Light" w:hAnsi="Arial Nova Light"/>
          <w:color w:val="000000"/>
          <w:sz w:val="21"/>
          <w:szCs w:val="21"/>
        </w:rPr>
        <w:t>es pensamentos resultam em ideias que passam a ser disseminadas pelas</w:t>
      </w:r>
      <w:r w:rsidR="00766D35">
        <w:rPr>
          <w:rFonts w:ascii="Arial Nova Light" w:hAnsi="Arial Nova Light"/>
          <w:color w:val="000000"/>
          <w:sz w:val="21"/>
          <w:szCs w:val="21"/>
        </w:rPr>
        <w:t xml:space="preserve"> mais distintas esferas sociais</w:t>
      </w:r>
      <w:r w:rsidR="00EB6638">
        <w:rPr>
          <w:rFonts w:ascii="Arial Nova Light" w:hAnsi="Arial Nova Light"/>
          <w:color w:val="000000"/>
          <w:sz w:val="21"/>
          <w:szCs w:val="21"/>
        </w:rPr>
        <w:t xml:space="preserve"> e acabam por afetar todos os sujeitos com deficiência, porque </w:t>
      </w:r>
      <w:r w:rsidR="00400070">
        <w:rPr>
          <w:rFonts w:ascii="Arial Nova Light" w:hAnsi="Arial Nova Light"/>
          <w:color w:val="000000"/>
          <w:sz w:val="21"/>
          <w:szCs w:val="21"/>
        </w:rPr>
        <w:t>pressupõe</w:t>
      </w:r>
      <w:r w:rsidR="00EB6638">
        <w:rPr>
          <w:rFonts w:ascii="Arial Nova Light" w:hAnsi="Arial Nova Light"/>
          <w:color w:val="000000"/>
          <w:sz w:val="21"/>
          <w:szCs w:val="21"/>
        </w:rPr>
        <w:t xml:space="preserve"> que estes sujeitos possuem limitações que lhes incapacitam em todas instâncias da vida, fazendo com que suas capacidades sejam suprimidas por um discurso totalizante e excludente.</w:t>
      </w:r>
    </w:p>
    <w:p w:rsidR="00B17586" w:rsidRPr="00EB7D97" w:rsidRDefault="00B17586" w:rsidP="00344AEA">
      <w:pPr>
        <w:spacing w:line="276" w:lineRule="auto"/>
        <w:ind w:firstLine="708"/>
        <w:contextualSpacing/>
        <w:jc w:val="both"/>
        <w:rPr>
          <w:rFonts w:ascii="Arial Nova Light" w:hAnsi="Arial Nova Light"/>
          <w:sz w:val="21"/>
          <w:szCs w:val="21"/>
        </w:rPr>
      </w:pPr>
      <w:r>
        <w:rPr>
          <w:rFonts w:ascii="Arial Nova Light" w:hAnsi="Arial Nova Light"/>
          <w:color w:val="000000"/>
          <w:sz w:val="21"/>
          <w:szCs w:val="21"/>
        </w:rPr>
        <w:t xml:space="preserve">Observamos que os sentidos de </w:t>
      </w:r>
      <w:r w:rsidRPr="00766D35">
        <w:rPr>
          <w:rFonts w:ascii="Arial Nova Light" w:hAnsi="Arial Nova Light"/>
          <w:i/>
          <w:color w:val="000000"/>
          <w:sz w:val="21"/>
          <w:szCs w:val="21"/>
        </w:rPr>
        <w:t>capacitismo</w:t>
      </w:r>
      <w:r>
        <w:rPr>
          <w:rFonts w:ascii="Arial Nova Light" w:hAnsi="Arial Nova Light"/>
          <w:color w:val="000000"/>
          <w:sz w:val="21"/>
          <w:szCs w:val="21"/>
        </w:rPr>
        <w:t xml:space="preserve"> se reescrevem, de modo que há sempre um sentido novo e um sentido que permanece, este que permanece refere-se ao imaginário de que existem pessoas com capacidades plenas, de que as pessoas com deficiência são incapazes por natureza. Tal imaginário engessa um discurso generalizador e impede a possibilidade de exercer um olhar individual sobre o sujeito </w:t>
      </w:r>
      <w:r w:rsidR="00E25AD7">
        <w:rPr>
          <w:rFonts w:ascii="Arial Nova Light" w:hAnsi="Arial Nova Light"/>
          <w:color w:val="000000"/>
          <w:sz w:val="21"/>
          <w:szCs w:val="21"/>
        </w:rPr>
        <w:t>com deficiência, no sentido de ter a sensibilidade de observar que não é possível construir generalizações sobre a questão.</w:t>
      </w:r>
    </w:p>
    <w:p w:rsidR="00EB7D97" w:rsidRDefault="00EB7D97" w:rsidP="0036053D">
      <w:pPr>
        <w:spacing w:line="276" w:lineRule="auto"/>
        <w:contextualSpacing/>
        <w:jc w:val="both"/>
        <w:rPr>
          <w:rFonts w:ascii="Arial Nova Light" w:hAnsi="Arial Nova Light"/>
          <w:b/>
          <w:sz w:val="21"/>
          <w:szCs w:val="21"/>
        </w:rPr>
      </w:pPr>
    </w:p>
    <w:p w:rsidR="00016658" w:rsidRPr="00D03E57" w:rsidRDefault="00F3119A" w:rsidP="0036053D">
      <w:pPr>
        <w:spacing w:line="276" w:lineRule="auto"/>
        <w:contextualSpacing/>
        <w:jc w:val="both"/>
        <w:rPr>
          <w:rFonts w:ascii="Arial Nova Light" w:hAnsi="Arial Nova Light"/>
          <w:b/>
          <w:sz w:val="21"/>
          <w:szCs w:val="21"/>
        </w:rPr>
      </w:pPr>
      <w:r w:rsidRPr="00D03E57">
        <w:rPr>
          <w:rFonts w:ascii="Arial Nova Light" w:hAnsi="Arial Nova Light"/>
          <w:b/>
          <w:sz w:val="21"/>
          <w:szCs w:val="21"/>
        </w:rPr>
        <w:t>REFERÊNCIAS</w:t>
      </w:r>
      <w:r w:rsidR="00EB7D97">
        <w:rPr>
          <w:rFonts w:ascii="Arial Nova Light" w:hAnsi="Arial Nova Light"/>
          <w:b/>
          <w:sz w:val="21"/>
          <w:szCs w:val="21"/>
        </w:rPr>
        <w:t xml:space="preserve"> </w:t>
      </w:r>
    </w:p>
    <w:p w:rsidR="00174671" w:rsidRPr="00174671" w:rsidRDefault="00174671" w:rsidP="00174671">
      <w:pPr>
        <w:spacing w:after="240" w:line="276" w:lineRule="auto"/>
        <w:contextualSpacing/>
        <w:rPr>
          <w:rFonts w:ascii="Arial Nova Light" w:hAnsi="Arial Nova Light"/>
          <w:caps/>
          <w:sz w:val="18"/>
          <w:szCs w:val="18"/>
        </w:rPr>
      </w:pPr>
      <w:r w:rsidRPr="00174671">
        <w:rPr>
          <w:rFonts w:ascii="Arial Nova Light" w:hAnsi="Arial Nova Light"/>
          <w:caps/>
          <w:sz w:val="18"/>
          <w:szCs w:val="18"/>
        </w:rPr>
        <w:t xml:space="preserve">AMARAL, L. A. </w:t>
      </w:r>
      <w:r w:rsidRPr="008373FD">
        <w:rPr>
          <w:rFonts w:ascii="Arial Nova Light" w:hAnsi="Arial Nova Light"/>
          <w:b/>
          <w:caps/>
          <w:sz w:val="18"/>
          <w:szCs w:val="18"/>
        </w:rPr>
        <w:t>C</w:t>
      </w:r>
      <w:r w:rsidR="008373FD" w:rsidRPr="008373FD">
        <w:rPr>
          <w:rFonts w:ascii="Arial Nova Light" w:hAnsi="Arial Nova Light"/>
          <w:b/>
          <w:sz w:val="18"/>
          <w:szCs w:val="18"/>
        </w:rPr>
        <w:t>onhecendo a deficiência</w:t>
      </w:r>
      <w:r w:rsidRPr="00174671">
        <w:rPr>
          <w:rFonts w:ascii="Arial Nova Light" w:hAnsi="Arial Nova Light"/>
          <w:caps/>
          <w:sz w:val="18"/>
          <w:szCs w:val="18"/>
        </w:rPr>
        <w:t xml:space="preserve">: </w:t>
      </w:r>
      <w:r w:rsidR="008373FD" w:rsidRPr="00174671">
        <w:rPr>
          <w:rFonts w:ascii="Arial Nova Light" w:hAnsi="Arial Nova Light"/>
          <w:sz w:val="18"/>
          <w:szCs w:val="18"/>
        </w:rPr>
        <w:t>em companhia de Hércules</w:t>
      </w:r>
      <w:r w:rsidRPr="00174671">
        <w:rPr>
          <w:rFonts w:ascii="Arial Nova Light" w:hAnsi="Arial Nova Light"/>
          <w:caps/>
          <w:sz w:val="18"/>
          <w:szCs w:val="18"/>
        </w:rPr>
        <w:t>. S</w:t>
      </w:r>
      <w:r w:rsidR="008373FD" w:rsidRPr="00174671">
        <w:rPr>
          <w:rFonts w:ascii="Arial Nova Light" w:hAnsi="Arial Nova Light"/>
          <w:sz w:val="18"/>
          <w:szCs w:val="18"/>
        </w:rPr>
        <w:t>ão</w:t>
      </w:r>
      <w:r w:rsidRPr="00174671">
        <w:rPr>
          <w:rFonts w:ascii="Arial Nova Light" w:hAnsi="Arial Nova Light"/>
          <w:caps/>
          <w:sz w:val="18"/>
          <w:szCs w:val="18"/>
        </w:rPr>
        <w:t xml:space="preserve"> P</w:t>
      </w:r>
      <w:r w:rsidR="008373FD" w:rsidRPr="00174671">
        <w:rPr>
          <w:rFonts w:ascii="Arial Nova Light" w:hAnsi="Arial Nova Light"/>
          <w:sz w:val="18"/>
          <w:szCs w:val="18"/>
        </w:rPr>
        <w:t>aulo</w:t>
      </w:r>
      <w:r w:rsidRPr="00174671">
        <w:rPr>
          <w:rFonts w:ascii="Arial Nova Light" w:hAnsi="Arial Nova Light"/>
          <w:caps/>
          <w:sz w:val="18"/>
          <w:szCs w:val="18"/>
        </w:rPr>
        <w:t>: R</w:t>
      </w:r>
      <w:r w:rsidR="008373FD" w:rsidRPr="00174671">
        <w:rPr>
          <w:rFonts w:ascii="Arial Nova Light" w:hAnsi="Arial Nova Light"/>
          <w:sz w:val="18"/>
          <w:szCs w:val="18"/>
        </w:rPr>
        <w:t>obe</w:t>
      </w:r>
      <w:r w:rsidRPr="00174671">
        <w:rPr>
          <w:rFonts w:ascii="Arial Nova Light" w:hAnsi="Arial Nova Light"/>
          <w:caps/>
          <w:sz w:val="18"/>
          <w:szCs w:val="18"/>
        </w:rPr>
        <w:t xml:space="preserve"> E</w:t>
      </w:r>
      <w:r w:rsidR="008373FD" w:rsidRPr="00174671">
        <w:rPr>
          <w:rFonts w:ascii="Arial Nova Light" w:hAnsi="Arial Nova Light"/>
          <w:sz w:val="18"/>
          <w:szCs w:val="18"/>
        </w:rPr>
        <w:t>ditorial</w:t>
      </w:r>
      <w:r w:rsidRPr="00174671">
        <w:rPr>
          <w:rFonts w:ascii="Arial Nova Light" w:hAnsi="Arial Nova Light"/>
          <w:caps/>
          <w:sz w:val="18"/>
          <w:szCs w:val="18"/>
        </w:rPr>
        <w:t xml:space="preserve">, 1995.   </w:t>
      </w:r>
    </w:p>
    <w:p w:rsidR="00174671" w:rsidRPr="00174671" w:rsidRDefault="00174671" w:rsidP="00174671">
      <w:pPr>
        <w:spacing w:after="240" w:line="276" w:lineRule="auto"/>
        <w:contextualSpacing/>
        <w:rPr>
          <w:rFonts w:ascii="Arial Nova Light" w:hAnsi="Arial Nova Light"/>
          <w:caps/>
          <w:sz w:val="18"/>
          <w:szCs w:val="18"/>
        </w:rPr>
      </w:pPr>
    </w:p>
    <w:p w:rsidR="00174671" w:rsidRPr="00174671" w:rsidRDefault="00174671" w:rsidP="00174671">
      <w:pPr>
        <w:spacing w:after="240" w:line="276" w:lineRule="auto"/>
        <w:contextualSpacing/>
        <w:rPr>
          <w:rFonts w:ascii="Arial Nova Light" w:hAnsi="Arial Nova Light"/>
          <w:caps/>
          <w:sz w:val="18"/>
          <w:szCs w:val="18"/>
        </w:rPr>
      </w:pPr>
      <w:r w:rsidRPr="00174671">
        <w:rPr>
          <w:rFonts w:ascii="Arial Nova Light" w:hAnsi="Arial Nova Light"/>
          <w:caps/>
          <w:sz w:val="18"/>
          <w:szCs w:val="18"/>
        </w:rPr>
        <w:t>ARANHA, M. S. F. I</w:t>
      </w:r>
      <w:r w:rsidR="008373FD" w:rsidRPr="00174671">
        <w:rPr>
          <w:rFonts w:ascii="Arial Nova Light" w:hAnsi="Arial Nova Light"/>
          <w:sz w:val="18"/>
          <w:szCs w:val="18"/>
        </w:rPr>
        <w:t>ntegração social do deficiente</w:t>
      </w:r>
      <w:r w:rsidRPr="00174671">
        <w:rPr>
          <w:rFonts w:ascii="Arial Nova Light" w:hAnsi="Arial Nova Light"/>
          <w:caps/>
          <w:sz w:val="18"/>
          <w:szCs w:val="18"/>
        </w:rPr>
        <w:t>: a</w:t>
      </w:r>
      <w:r w:rsidR="008373FD" w:rsidRPr="00174671">
        <w:rPr>
          <w:rFonts w:ascii="Arial Nova Light" w:hAnsi="Arial Nova Light"/>
          <w:sz w:val="18"/>
          <w:szCs w:val="18"/>
        </w:rPr>
        <w:t>nálise conceitual e metodológica</w:t>
      </w:r>
      <w:r w:rsidRPr="00174671">
        <w:rPr>
          <w:rFonts w:ascii="Arial Nova Light" w:hAnsi="Arial Nova Light"/>
          <w:caps/>
          <w:sz w:val="18"/>
          <w:szCs w:val="18"/>
        </w:rPr>
        <w:t xml:space="preserve">. </w:t>
      </w:r>
      <w:r w:rsidRPr="008373FD">
        <w:rPr>
          <w:rFonts w:ascii="Arial Nova Light" w:hAnsi="Arial Nova Light"/>
          <w:b/>
          <w:caps/>
          <w:sz w:val="18"/>
          <w:szCs w:val="18"/>
        </w:rPr>
        <w:t>T</w:t>
      </w:r>
      <w:r w:rsidR="008373FD" w:rsidRPr="008373FD">
        <w:rPr>
          <w:rFonts w:ascii="Arial Nova Light" w:hAnsi="Arial Nova Light"/>
          <w:b/>
          <w:sz w:val="18"/>
          <w:szCs w:val="18"/>
        </w:rPr>
        <w:t xml:space="preserve">emas em </w:t>
      </w:r>
      <w:r w:rsidRPr="008373FD">
        <w:rPr>
          <w:rFonts w:ascii="Arial Nova Light" w:hAnsi="Arial Nova Light"/>
          <w:b/>
          <w:caps/>
          <w:sz w:val="18"/>
          <w:szCs w:val="18"/>
        </w:rPr>
        <w:t>P</w:t>
      </w:r>
      <w:r w:rsidR="008373FD" w:rsidRPr="008373FD">
        <w:rPr>
          <w:rFonts w:ascii="Arial Nova Light" w:hAnsi="Arial Nova Light"/>
          <w:b/>
          <w:sz w:val="18"/>
          <w:szCs w:val="18"/>
        </w:rPr>
        <w:t>sicologia</w:t>
      </w:r>
      <w:r w:rsidRPr="00174671">
        <w:rPr>
          <w:rFonts w:ascii="Arial Nova Light" w:hAnsi="Arial Nova Light"/>
          <w:caps/>
          <w:sz w:val="18"/>
          <w:szCs w:val="18"/>
        </w:rPr>
        <w:t>, R</w:t>
      </w:r>
      <w:r w:rsidR="008373FD" w:rsidRPr="00174671">
        <w:rPr>
          <w:rFonts w:ascii="Arial Nova Light" w:hAnsi="Arial Nova Light"/>
          <w:sz w:val="18"/>
          <w:szCs w:val="18"/>
        </w:rPr>
        <w:t>ibeirão</w:t>
      </w:r>
      <w:r w:rsidRPr="00174671">
        <w:rPr>
          <w:rFonts w:ascii="Arial Nova Light" w:hAnsi="Arial Nova Light"/>
          <w:caps/>
          <w:sz w:val="18"/>
          <w:szCs w:val="18"/>
        </w:rPr>
        <w:t xml:space="preserve"> P</w:t>
      </w:r>
      <w:r w:rsidR="008373FD" w:rsidRPr="00174671">
        <w:rPr>
          <w:rFonts w:ascii="Arial Nova Light" w:hAnsi="Arial Nova Light"/>
          <w:sz w:val="18"/>
          <w:szCs w:val="18"/>
        </w:rPr>
        <w:t>reto</w:t>
      </w:r>
      <w:r w:rsidRPr="00174671">
        <w:rPr>
          <w:rFonts w:ascii="Arial Nova Light" w:hAnsi="Arial Nova Light"/>
          <w:caps/>
          <w:sz w:val="18"/>
          <w:szCs w:val="18"/>
        </w:rPr>
        <w:t xml:space="preserve">, </w:t>
      </w:r>
      <w:r w:rsidR="008373FD" w:rsidRPr="00174671">
        <w:rPr>
          <w:rFonts w:ascii="Arial Nova Light" w:hAnsi="Arial Nova Light"/>
          <w:sz w:val="18"/>
          <w:szCs w:val="18"/>
        </w:rPr>
        <w:t>v</w:t>
      </w:r>
      <w:r w:rsidRPr="00174671">
        <w:rPr>
          <w:rFonts w:ascii="Arial Nova Light" w:hAnsi="Arial Nova Light"/>
          <w:caps/>
          <w:sz w:val="18"/>
          <w:szCs w:val="18"/>
        </w:rPr>
        <w:t xml:space="preserve">. 3, </w:t>
      </w:r>
      <w:r w:rsidR="008373FD" w:rsidRPr="00174671">
        <w:rPr>
          <w:rFonts w:ascii="Arial Nova Light" w:hAnsi="Arial Nova Light"/>
          <w:sz w:val="18"/>
          <w:szCs w:val="18"/>
        </w:rPr>
        <w:t>n</w:t>
      </w:r>
      <w:r w:rsidR="008373FD">
        <w:rPr>
          <w:rFonts w:ascii="Arial Nova Light" w:hAnsi="Arial Nova Light"/>
          <w:caps/>
          <w:sz w:val="18"/>
          <w:szCs w:val="18"/>
        </w:rPr>
        <w:t>.</w:t>
      </w:r>
      <w:r w:rsidRPr="00174671">
        <w:rPr>
          <w:rFonts w:ascii="Arial Nova Light" w:hAnsi="Arial Nova Light"/>
          <w:caps/>
          <w:sz w:val="18"/>
          <w:szCs w:val="18"/>
        </w:rPr>
        <w:t xml:space="preserve"> 2, </w:t>
      </w:r>
      <w:r w:rsidR="008373FD" w:rsidRPr="00174671">
        <w:rPr>
          <w:rFonts w:ascii="Arial Nova Light" w:hAnsi="Arial Nova Light"/>
          <w:sz w:val="18"/>
          <w:szCs w:val="18"/>
        </w:rPr>
        <w:t>p</w:t>
      </w:r>
      <w:r w:rsidRPr="00174671">
        <w:rPr>
          <w:rFonts w:ascii="Arial Nova Light" w:hAnsi="Arial Nova Light"/>
          <w:caps/>
          <w:sz w:val="18"/>
          <w:szCs w:val="18"/>
        </w:rPr>
        <w:t>. 63-70</w:t>
      </w:r>
      <w:r w:rsidR="008373FD">
        <w:rPr>
          <w:rFonts w:ascii="Arial Nova Light" w:hAnsi="Arial Nova Light"/>
          <w:caps/>
          <w:sz w:val="18"/>
          <w:szCs w:val="18"/>
        </w:rPr>
        <w:t>, 1995</w:t>
      </w:r>
      <w:r w:rsidRPr="00174671">
        <w:rPr>
          <w:rFonts w:ascii="Arial Nova Light" w:hAnsi="Arial Nova Light"/>
          <w:caps/>
          <w:sz w:val="18"/>
          <w:szCs w:val="18"/>
        </w:rPr>
        <w:t>. D</w:t>
      </w:r>
      <w:r w:rsidR="008373FD" w:rsidRPr="00174671">
        <w:rPr>
          <w:rFonts w:ascii="Arial Nova Light" w:hAnsi="Arial Nova Light"/>
          <w:sz w:val="18"/>
          <w:szCs w:val="18"/>
        </w:rPr>
        <w:t>isponível em</w:t>
      </w:r>
      <w:r w:rsidRPr="00174671">
        <w:rPr>
          <w:rFonts w:ascii="Arial Nova Light" w:hAnsi="Arial Nova Light"/>
          <w:caps/>
          <w:sz w:val="18"/>
          <w:szCs w:val="18"/>
        </w:rPr>
        <w:t>: &lt;</w:t>
      </w:r>
      <w:r w:rsidR="008373FD" w:rsidRPr="00174671">
        <w:rPr>
          <w:rFonts w:ascii="Arial Nova Light" w:hAnsi="Arial Nova Light"/>
          <w:sz w:val="18"/>
          <w:szCs w:val="18"/>
        </w:rPr>
        <w:t>http://pepsic.bvsalud.org/scielo.php?script=sci_arttext&amp;pid=s1413389x1995000200008</w:t>
      </w:r>
      <w:r w:rsidRPr="00174671">
        <w:rPr>
          <w:rFonts w:ascii="Arial Nova Light" w:hAnsi="Arial Nova Light"/>
          <w:caps/>
          <w:sz w:val="18"/>
          <w:szCs w:val="18"/>
        </w:rPr>
        <w:t>&gt;. A</w:t>
      </w:r>
      <w:r w:rsidR="008373FD" w:rsidRPr="00174671">
        <w:rPr>
          <w:rFonts w:ascii="Arial Nova Light" w:hAnsi="Arial Nova Light"/>
          <w:sz w:val="18"/>
          <w:szCs w:val="18"/>
        </w:rPr>
        <w:t>cesso em</w:t>
      </w:r>
      <w:r w:rsidRPr="00174671">
        <w:rPr>
          <w:rFonts w:ascii="Arial Nova Light" w:hAnsi="Arial Nova Light"/>
          <w:caps/>
          <w:sz w:val="18"/>
          <w:szCs w:val="18"/>
        </w:rPr>
        <w:t xml:space="preserve">: 10 </w:t>
      </w:r>
      <w:r w:rsidR="008373FD" w:rsidRPr="00174671">
        <w:rPr>
          <w:rFonts w:ascii="Arial Nova Light" w:hAnsi="Arial Nova Light"/>
          <w:sz w:val="18"/>
          <w:szCs w:val="18"/>
        </w:rPr>
        <w:t>abr</w:t>
      </w:r>
      <w:r w:rsidRPr="00174671">
        <w:rPr>
          <w:rFonts w:ascii="Arial Nova Light" w:hAnsi="Arial Nova Light"/>
          <w:caps/>
          <w:sz w:val="18"/>
          <w:szCs w:val="18"/>
        </w:rPr>
        <w:t>. 2018.</w:t>
      </w:r>
    </w:p>
    <w:p w:rsidR="00174671" w:rsidRPr="00174671" w:rsidRDefault="00174671" w:rsidP="00174671">
      <w:pPr>
        <w:spacing w:after="240" w:line="276" w:lineRule="auto"/>
        <w:contextualSpacing/>
        <w:rPr>
          <w:rFonts w:ascii="Arial Nova Light" w:hAnsi="Arial Nova Light"/>
          <w:caps/>
          <w:sz w:val="18"/>
          <w:szCs w:val="18"/>
        </w:rPr>
      </w:pPr>
    </w:p>
    <w:p w:rsidR="00174671" w:rsidRDefault="00174671" w:rsidP="00174671">
      <w:pPr>
        <w:spacing w:after="240" w:line="276" w:lineRule="auto"/>
        <w:contextualSpacing/>
        <w:rPr>
          <w:rFonts w:ascii="Arial Nova Light" w:hAnsi="Arial Nova Light"/>
          <w:caps/>
          <w:sz w:val="18"/>
          <w:szCs w:val="18"/>
        </w:rPr>
      </w:pPr>
      <w:r w:rsidRPr="00174671">
        <w:rPr>
          <w:rFonts w:ascii="Arial Nova Light" w:hAnsi="Arial Nova Light"/>
          <w:caps/>
          <w:sz w:val="18"/>
          <w:szCs w:val="18"/>
        </w:rPr>
        <w:t>ARANHA, M. S. F. P</w:t>
      </w:r>
      <w:r w:rsidR="008373FD" w:rsidRPr="00174671">
        <w:rPr>
          <w:rFonts w:ascii="Arial Nova Light" w:hAnsi="Arial Nova Light"/>
          <w:sz w:val="18"/>
          <w:szCs w:val="18"/>
        </w:rPr>
        <w:t>aradigmas da relação da sociedade com as pessoas com deficiência</w:t>
      </w:r>
      <w:r w:rsidRPr="00174671">
        <w:rPr>
          <w:rFonts w:ascii="Arial Nova Light" w:hAnsi="Arial Nova Light"/>
          <w:caps/>
          <w:sz w:val="18"/>
          <w:szCs w:val="18"/>
        </w:rPr>
        <w:t xml:space="preserve">. </w:t>
      </w:r>
      <w:r w:rsidRPr="008373FD">
        <w:rPr>
          <w:rFonts w:ascii="Arial Nova Light" w:hAnsi="Arial Nova Light"/>
          <w:b/>
          <w:caps/>
          <w:sz w:val="18"/>
          <w:szCs w:val="18"/>
        </w:rPr>
        <w:t>R</w:t>
      </w:r>
      <w:r w:rsidR="008373FD" w:rsidRPr="008373FD">
        <w:rPr>
          <w:rFonts w:ascii="Arial Nova Light" w:hAnsi="Arial Nova Light"/>
          <w:b/>
          <w:sz w:val="18"/>
          <w:szCs w:val="18"/>
        </w:rPr>
        <w:t xml:space="preserve">evista do </w:t>
      </w:r>
      <w:r w:rsidRPr="008373FD">
        <w:rPr>
          <w:rFonts w:ascii="Arial Nova Light" w:hAnsi="Arial Nova Light"/>
          <w:b/>
          <w:caps/>
          <w:sz w:val="18"/>
          <w:szCs w:val="18"/>
        </w:rPr>
        <w:t>M</w:t>
      </w:r>
      <w:r w:rsidR="008373FD" w:rsidRPr="008373FD">
        <w:rPr>
          <w:rFonts w:ascii="Arial Nova Light" w:hAnsi="Arial Nova Light"/>
          <w:b/>
          <w:sz w:val="18"/>
          <w:szCs w:val="18"/>
        </w:rPr>
        <w:t>inistério</w:t>
      </w:r>
      <w:r w:rsidRPr="008373FD">
        <w:rPr>
          <w:rFonts w:ascii="Arial Nova Light" w:hAnsi="Arial Nova Light"/>
          <w:b/>
          <w:caps/>
          <w:sz w:val="18"/>
          <w:szCs w:val="18"/>
        </w:rPr>
        <w:t xml:space="preserve"> P</w:t>
      </w:r>
      <w:r w:rsidR="008373FD" w:rsidRPr="008373FD">
        <w:rPr>
          <w:rFonts w:ascii="Arial Nova Light" w:hAnsi="Arial Nova Light"/>
          <w:b/>
          <w:sz w:val="18"/>
          <w:szCs w:val="18"/>
        </w:rPr>
        <w:t xml:space="preserve">úblico do </w:t>
      </w:r>
      <w:r w:rsidRPr="008373FD">
        <w:rPr>
          <w:rFonts w:ascii="Arial Nova Light" w:hAnsi="Arial Nova Light"/>
          <w:b/>
          <w:caps/>
          <w:sz w:val="18"/>
          <w:szCs w:val="18"/>
        </w:rPr>
        <w:t>T</w:t>
      </w:r>
      <w:r w:rsidR="008373FD" w:rsidRPr="008373FD">
        <w:rPr>
          <w:rFonts w:ascii="Arial Nova Light" w:hAnsi="Arial Nova Light"/>
          <w:b/>
          <w:sz w:val="18"/>
          <w:szCs w:val="18"/>
        </w:rPr>
        <w:t>rabalho</w:t>
      </w:r>
      <w:r w:rsidRPr="00174671">
        <w:rPr>
          <w:rFonts w:ascii="Arial Nova Light" w:hAnsi="Arial Nova Light"/>
          <w:caps/>
          <w:sz w:val="18"/>
          <w:szCs w:val="18"/>
        </w:rPr>
        <w:t xml:space="preserve">, </w:t>
      </w:r>
      <w:r w:rsidR="008373FD" w:rsidRPr="00174671">
        <w:rPr>
          <w:rFonts w:ascii="Arial Nova Light" w:hAnsi="Arial Nova Light"/>
          <w:sz w:val="18"/>
          <w:szCs w:val="18"/>
        </w:rPr>
        <w:t>v</w:t>
      </w:r>
      <w:r w:rsidRPr="00174671">
        <w:rPr>
          <w:rFonts w:ascii="Arial Nova Light" w:hAnsi="Arial Nova Light"/>
          <w:caps/>
          <w:sz w:val="18"/>
          <w:szCs w:val="18"/>
        </w:rPr>
        <w:t xml:space="preserve">. 11, </w:t>
      </w:r>
      <w:r w:rsidR="008373FD" w:rsidRPr="00174671">
        <w:rPr>
          <w:rFonts w:ascii="Arial Nova Light" w:hAnsi="Arial Nova Light"/>
          <w:sz w:val="18"/>
          <w:szCs w:val="18"/>
        </w:rPr>
        <w:t>n</w:t>
      </w:r>
      <w:r w:rsidRPr="00174671">
        <w:rPr>
          <w:rFonts w:ascii="Arial Nova Light" w:hAnsi="Arial Nova Light"/>
          <w:caps/>
          <w:sz w:val="18"/>
          <w:szCs w:val="18"/>
        </w:rPr>
        <w:t>. 21, 2001. D</w:t>
      </w:r>
      <w:r w:rsidR="008373FD" w:rsidRPr="00174671">
        <w:rPr>
          <w:rFonts w:ascii="Arial Nova Light" w:hAnsi="Arial Nova Light"/>
          <w:sz w:val="18"/>
          <w:szCs w:val="18"/>
        </w:rPr>
        <w:t>isponível em</w:t>
      </w:r>
      <w:r w:rsidRPr="00174671">
        <w:rPr>
          <w:rFonts w:ascii="Arial Nova Light" w:hAnsi="Arial Nova Light"/>
          <w:caps/>
          <w:sz w:val="18"/>
          <w:szCs w:val="18"/>
        </w:rPr>
        <w:t xml:space="preserve">: </w:t>
      </w:r>
      <w:r w:rsidR="008373FD" w:rsidRPr="00174671">
        <w:rPr>
          <w:rFonts w:ascii="Arial Nova Light" w:hAnsi="Arial Nova Light"/>
          <w:sz w:val="18"/>
          <w:szCs w:val="18"/>
        </w:rPr>
        <w:t>&lt;http://www.adiron.com.br/arquivos/paradigmas.pdf&gt;. Acesso em: 10 ago</w:t>
      </w:r>
      <w:r w:rsidRPr="00174671">
        <w:rPr>
          <w:rFonts w:ascii="Arial Nova Light" w:hAnsi="Arial Nova Light"/>
          <w:caps/>
          <w:sz w:val="18"/>
          <w:szCs w:val="18"/>
        </w:rPr>
        <w:t>. 2018.</w:t>
      </w:r>
    </w:p>
    <w:p w:rsidR="00174671" w:rsidRDefault="00174671" w:rsidP="002513E3">
      <w:pPr>
        <w:spacing w:after="240" w:line="276" w:lineRule="auto"/>
        <w:contextualSpacing/>
        <w:rPr>
          <w:rFonts w:ascii="Arial Nova Light" w:hAnsi="Arial Nova Light"/>
          <w:caps/>
          <w:sz w:val="18"/>
          <w:szCs w:val="18"/>
        </w:rPr>
      </w:pPr>
    </w:p>
    <w:p w:rsidR="002513E3" w:rsidRDefault="002513E3" w:rsidP="002513E3">
      <w:pPr>
        <w:spacing w:after="240" w:line="276" w:lineRule="auto"/>
        <w:contextualSpacing/>
        <w:rPr>
          <w:rFonts w:ascii="Arial Nova Light" w:hAnsi="Arial Nova Light"/>
          <w:caps/>
          <w:sz w:val="18"/>
          <w:szCs w:val="18"/>
        </w:rPr>
      </w:pPr>
      <w:r w:rsidRPr="002513E3">
        <w:rPr>
          <w:rFonts w:ascii="Arial Nova Light" w:hAnsi="Arial Nova Light"/>
          <w:caps/>
          <w:sz w:val="18"/>
          <w:szCs w:val="18"/>
        </w:rPr>
        <w:t xml:space="preserve">BENVENISTE, É. </w:t>
      </w:r>
      <w:r w:rsidRPr="002513E3">
        <w:rPr>
          <w:rFonts w:ascii="Arial Nova Light" w:hAnsi="Arial Nova Light"/>
          <w:b/>
          <w:caps/>
          <w:sz w:val="18"/>
          <w:szCs w:val="18"/>
        </w:rPr>
        <w:t>P</w:t>
      </w:r>
      <w:r w:rsidRPr="002513E3">
        <w:rPr>
          <w:rFonts w:ascii="Arial Nova Light" w:hAnsi="Arial Nova Light"/>
          <w:b/>
          <w:sz w:val="18"/>
          <w:szCs w:val="18"/>
        </w:rPr>
        <w:t xml:space="preserve">roblemas de </w:t>
      </w:r>
      <w:r w:rsidRPr="002513E3">
        <w:rPr>
          <w:rFonts w:ascii="Arial Nova Light" w:hAnsi="Arial Nova Light"/>
          <w:b/>
          <w:caps/>
          <w:sz w:val="18"/>
          <w:szCs w:val="18"/>
        </w:rPr>
        <w:t>L</w:t>
      </w:r>
      <w:r w:rsidRPr="002513E3">
        <w:rPr>
          <w:rFonts w:ascii="Arial Nova Light" w:hAnsi="Arial Nova Light"/>
          <w:b/>
          <w:sz w:val="18"/>
          <w:szCs w:val="18"/>
        </w:rPr>
        <w:t xml:space="preserve">inguística </w:t>
      </w:r>
      <w:r w:rsidRPr="002513E3">
        <w:rPr>
          <w:rFonts w:ascii="Arial Nova Light" w:hAnsi="Arial Nova Light"/>
          <w:b/>
          <w:caps/>
          <w:sz w:val="18"/>
          <w:szCs w:val="18"/>
        </w:rPr>
        <w:t>g</w:t>
      </w:r>
      <w:r w:rsidRPr="002513E3">
        <w:rPr>
          <w:rFonts w:ascii="Arial Nova Light" w:hAnsi="Arial Nova Light"/>
          <w:b/>
          <w:sz w:val="18"/>
          <w:szCs w:val="18"/>
        </w:rPr>
        <w:t>eral</w:t>
      </w:r>
      <w:r w:rsidRPr="002513E3">
        <w:rPr>
          <w:rFonts w:ascii="Arial Nova Light" w:hAnsi="Arial Nova Light"/>
          <w:b/>
          <w:caps/>
          <w:sz w:val="18"/>
          <w:szCs w:val="18"/>
        </w:rPr>
        <w:t xml:space="preserve"> I</w:t>
      </w:r>
      <w:r w:rsidRPr="002513E3">
        <w:rPr>
          <w:rFonts w:ascii="Arial Nova Light" w:hAnsi="Arial Nova Light"/>
          <w:caps/>
          <w:sz w:val="18"/>
          <w:szCs w:val="18"/>
        </w:rPr>
        <w:t>. C</w:t>
      </w:r>
      <w:r w:rsidRPr="002513E3">
        <w:rPr>
          <w:rFonts w:ascii="Arial Nova Light" w:hAnsi="Arial Nova Light"/>
          <w:sz w:val="18"/>
          <w:szCs w:val="18"/>
        </w:rPr>
        <w:t>ampinas</w:t>
      </w:r>
      <w:r w:rsidRPr="002513E3">
        <w:rPr>
          <w:rFonts w:ascii="Arial Nova Light" w:hAnsi="Arial Nova Light"/>
          <w:caps/>
          <w:sz w:val="18"/>
          <w:szCs w:val="18"/>
        </w:rPr>
        <w:t>: P</w:t>
      </w:r>
      <w:r w:rsidRPr="002513E3">
        <w:rPr>
          <w:rFonts w:ascii="Arial Nova Light" w:hAnsi="Arial Nova Light"/>
          <w:sz w:val="18"/>
          <w:szCs w:val="18"/>
        </w:rPr>
        <w:t>ontes</w:t>
      </w:r>
      <w:r w:rsidRPr="002513E3">
        <w:rPr>
          <w:rFonts w:ascii="Arial Nova Light" w:hAnsi="Arial Nova Light"/>
          <w:caps/>
          <w:sz w:val="18"/>
          <w:szCs w:val="18"/>
        </w:rPr>
        <w:t>, 1989.</w:t>
      </w:r>
    </w:p>
    <w:p w:rsidR="00D61C21" w:rsidRDefault="00D61C21" w:rsidP="002513E3">
      <w:pPr>
        <w:spacing w:after="240" w:line="276" w:lineRule="auto"/>
        <w:contextualSpacing/>
        <w:rPr>
          <w:rFonts w:ascii="Arial Nova Light" w:hAnsi="Arial Nova Light"/>
          <w:caps/>
          <w:sz w:val="18"/>
          <w:szCs w:val="18"/>
        </w:rPr>
      </w:pPr>
    </w:p>
    <w:p w:rsidR="00D61C21" w:rsidRPr="002513E3" w:rsidRDefault="00D61C21" w:rsidP="002513E3">
      <w:pPr>
        <w:spacing w:after="240" w:line="276" w:lineRule="auto"/>
        <w:contextualSpacing/>
        <w:rPr>
          <w:rFonts w:ascii="Arial Nova Light" w:hAnsi="Arial Nova Light"/>
          <w:caps/>
          <w:sz w:val="18"/>
          <w:szCs w:val="18"/>
        </w:rPr>
      </w:pPr>
      <w:r w:rsidRPr="00D61C21">
        <w:rPr>
          <w:rFonts w:ascii="Arial Nova Light" w:hAnsi="Arial Nova Light"/>
          <w:caps/>
          <w:sz w:val="18"/>
          <w:szCs w:val="18"/>
        </w:rPr>
        <w:t xml:space="preserve">________. </w:t>
      </w:r>
      <w:r w:rsidRPr="00B11BCB">
        <w:rPr>
          <w:rFonts w:ascii="Arial Nova Light" w:hAnsi="Arial Nova Light"/>
          <w:b/>
          <w:caps/>
          <w:sz w:val="18"/>
          <w:szCs w:val="18"/>
        </w:rPr>
        <w:t>P</w:t>
      </w:r>
      <w:r w:rsidR="00B11BCB" w:rsidRPr="00B11BCB">
        <w:rPr>
          <w:rFonts w:ascii="Arial Nova Light" w:hAnsi="Arial Nova Light"/>
          <w:b/>
          <w:sz w:val="18"/>
          <w:szCs w:val="18"/>
        </w:rPr>
        <w:t xml:space="preserve">roblemas de </w:t>
      </w:r>
      <w:r w:rsidRPr="00B11BCB">
        <w:rPr>
          <w:rFonts w:ascii="Arial Nova Light" w:hAnsi="Arial Nova Light"/>
          <w:b/>
          <w:caps/>
          <w:sz w:val="18"/>
          <w:szCs w:val="18"/>
        </w:rPr>
        <w:t>L</w:t>
      </w:r>
      <w:r w:rsidR="00B11BCB" w:rsidRPr="00B11BCB">
        <w:rPr>
          <w:rFonts w:ascii="Arial Nova Light" w:hAnsi="Arial Nova Light"/>
          <w:b/>
          <w:sz w:val="18"/>
          <w:szCs w:val="18"/>
        </w:rPr>
        <w:t>inguística</w:t>
      </w:r>
      <w:r w:rsidRPr="00B11BCB">
        <w:rPr>
          <w:rFonts w:ascii="Arial Nova Light" w:hAnsi="Arial Nova Light"/>
          <w:b/>
          <w:caps/>
          <w:sz w:val="18"/>
          <w:szCs w:val="18"/>
        </w:rPr>
        <w:t xml:space="preserve"> G</w:t>
      </w:r>
      <w:r w:rsidR="00B11BCB" w:rsidRPr="00B11BCB">
        <w:rPr>
          <w:rFonts w:ascii="Arial Nova Light" w:hAnsi="Arial Nova Light"/>
          <w:b/>
          <w:sz w:val="18"/>
          <w:szCs w:val="18"/>
        </w:rPr>
        <w:t>eral</w:t>
      </w:r>
      <w:r w:rsidRPr="00B11BCB">
        <w:rPr>
          <w:rFonts w:ascii="Arial Nova Light" w:hAnsi="Arial Nova Light"/>
          <w:b/>
          <w:caps/>
          <w:sz w:val="18"/>
          <w:szCs w:val="18"/>
        </w:rPr>
        <w:t xml:space="preserve"> II</w:t>
      </w:r>
      <w:r w:rsidRPr="00D61C21">
        <w:rPr>
          <w:rFonts w:ascii="Arial Nova Light" w:hAnsi="Arial Nova Light"/>
          <w:caps/>
          <w:sz w:val="18"/>
          <w:szCs w:val="18"/>
        </w:rPr>
        <w:t>. 2</w:t>
      </w:r>
      <w:r w:rsidR="00B11BCB">
        <w:rPr>
          <w:rFonts w:ascii="Arial Nova Light" w:hAnsi="Arial Nova Light"/>
          <w:caps/>
          <w:sz w:val="18"/>
          <w:szCs w:val="18"/>
        </w:rPr>
        <w:t>.</w:t>
      </w:r>
      <w:r w:rsidRPr="00D61C21">
        <w:rPr>
          <w:rFonts w:ascii="Arial Nova Light" w:hAnsi="Arial Nova Light"/>
          <w:caps/>
          <w:sz w:val="18"/>
          <w:szCs w:val="18"/>
        </w:rPr>
        <w:t xml:space="preserve"> </w:t>
      </w:r>
      <w:r w:rsidR="00B11BCB" w:rsidRPr="00D61C21">
        <w:rPr>
          <w:rFonts w:ascii="Arial Nova Light" w:hAnsi="Arial Nova Light"/>
          <w:sz w:val="18"/>
          <w:szCs w:val="18"/>
        </w:rPr>
        <w:t>ed</w:t>
      </w:r>
      <w:r w:rsidRPr="00D61C21">
        <w:rPr>
          <w:rFonts w:ascii="Arial Nova Light" w:hAnsi="Arial Nova Light"/>
          <w:caps/>
          <w:sz w:val="18"/>
          <w:szCs w:val="18"/>
        </w:rPr>
        <w:t>. C</w:t>
      </w:r>
      <w:r w:rsidR="00B11BCB" w:rsidRPr="00D61C21">
        <w:rPr>
          <w:rFonts w:ascii="Arial Nova Light" w:hAnsi="Arial Nova Light"/>
          <w:sz w:val="18"/>
          <w:szCs w:val="18"/>
        </w:rPr>
        <w:t>ampinas</w:t>
      </w:r>
      <w:r w:rsidRPr="00D61C21">
        <w:rPr>
          <w:rFonts w:ascii="Arial Nova Light" w:hAnsi="Arial Nova Light"/>
          <w:caps/>
          <w:sz w:val="18"/>
          <w:szCs w:val="18"/>
        </w:rPr>
        <w:t>: P</w:t>
      </w:r>
      <w:r w:rsidR="00B11BCB" w:rsidRPr="00D61C21">
        <w:rPr>
          <w:rFonts w:ascii="Arial Nova Light" w:hAnsi="Arial Nova Light"/>
          <w:sz w:val="18"/>
          <w:szCs w:val="18"/>
        </w:rPr>
        <w:t>ontes</w:t>
      </w:r>
      <w:r w:rsidRPr="00D61C21">
        <w:rPr>
          <w:rFonts w:ascii="Arial Nova Light" w:hAnsi="Arial Nova Light"/>
          <w:caps/>
          <w:sz w:val="18"/>
          <w:szCs w:val="18"/>
        </w:rPr>
        <w:t>, 2006.</w:t>
      </w:r>
    </w:p>
    <w:p w:rsidR="002513E3" w:rsidRDefault="002513E3" w:rsidP="002513E3">
      <w:pPr>
        <w:spacing w:after="240" w:line="276" w:lineRule="auto"/>
        <w:contextualSpacing/>
        <w:rPr>
          <w:rFonts w:ascii="Arial Nova Light" w:hAnsi="Arial Nova Light"/>
          <w:caps/>
          <w:sz w:val="18"/>
          <w:szCs w:val="18"/>
        </w:rPr>
      </w:pPr>
    </w:p>
    <w:p w:rsidR="00D17BEC" w:rsidRDefault="00D17BEC" w:rsidP="00585909">
      <w:pPr>
        <w:spacing w:after="240" w:line="276" w:lineRule="auto"/>
        <w:contextualSpacing/>
        <w:rPr>
          <w:rFonts w:ascii="Arial Nova Light" w:hAnsi="Arial Nova Light"/>
          <w:caps/>
          <w:sz w:val="18"/>
          <w:szCs w:val="18"/>
        </w:rPr>
      </w:pPr>
      <w:r>
        <w:rPr>
          <w:rFonts w:ascii="Arial Nova Light" w:hAnsi="Arial Nova Light"/>
          <w:caps/>
          <w:sz w:val="18"/>
          <w:szCs w:val="18"/>
        </w:rPr>
        <w:t xml:space="preserve">DIAS, A. </w:t>
      </w:r>
      <w:r w:rsidRPr="00D17BEC">
        <w:rPr>
          <w:rFonts w:ascii="Arial Nova Light" w:hAnsi="Arial Nova Light"/>
          <w:caps/>
          <w:sz w:val="18"/>
          <w:szCs w:val="18"/>
        </w:rPr>
        <w:t>P</w:t>
      </w:r>
      <w:r w:rsidR="00585909" w:rsidRPr="00D17BEC">
        <w:rPr>
          <w:rFonts w:ascii="Arial Nova Light" w:hAnsi="Arial Nova Light"/>
          <w:sz w:val="18"/>
          <w:szCs w:val="18"/>
        </w:rPr>
        <w:t>or uma genealogia do capacitismo</w:t>
      </w:r>
      <w:r w:rsidRPr="00D17BEC">
        <w:rPr>
          <w:rFonts w:ascii="Arial Nova Light" w:hAnsi="Arial Nova Light"/>
          <w:caps/>
          <w:sz w:val="18"/>
          <w:szCs w:val="18"/>
        </w:rPr>
        <w:t xml:space="preserve">: </w:t>
      </w:r>
      <w:r w:rsidR="00585909" w:rsidRPr="00D17BEC">
        <w:rPr>
          <w:rFonts w:ascii="Arial Nova Light" w:hAnsi="Arial Nova Light"/>
          <w:sz w:val="18"/>
          <w:szCs w:val="18"/>
        </w:rPr>
        <w:t>da eugenia estatal a narrativa capacitista social</w:t>
      </w:r>
      <w:r w:rsidR="00585909">
        <w:rPr>
          <w:rFonts w:ascii="Arial Nova Light" w:hAnsi="Arial Nova Light"/>
          <w:caps/>
          <w:sz w:val="18"/>
          <w:szCs w:val="18"/>
        </w:rPr>
        <w:t>. I</w:t>
      </w:r>
      <w:r w:rsidR="00585909">
        <w:rPr>
          <w:rFonts w:ascii="Arial Nova Light" w:hAnsi="Arial Nova Light"/>
          <w:sz w:val="18"/>
          <w:szCs w:val="18"/>
        </w:rPr>
        <w:t>n</w:t>
      </w:r>
      <w:r w:rsidR="00585909">
        <w:rPr>
          <w:rFonts w:ascii="Arial Nova Light" w:hAnsi="Arial Nova Light"/>
          <w:caps/>
          <w:sz w:val="18"/>
          <w:szCs w:val="18"/>
        </w:rPr>
        <w:t xml:space="preserve">: </w:t>
      </w:r>
      <w:r w:rsidR="00585909" w:rsidRPr="00585909">
        <w:rPr>
          <w:rFonts w:ascii="Arial Nova Light" w:hAnsi="Arial Nova Light"/>
          <w:sz w:val="18"/>
          <w:szCs w:val="18"/>
        </w:rPr>
        <w:t>I SIMPÓSIO INTERNACIONAL DE ESTUDOS SOBRE A DEFICIÊNCIA</w:t>
      </w:r>
      <w:r w:rsidR="00585909" w:rsidRPr="00585909">
        <w:rPr>
          <w:rFonts w:ascii="Arial Nova Light" w:hAnsi="Arial Nova Light"/>
          <w:caps/>
          <w:sz w:val="18"/>
          <w:szCs w:val="18"/>
        </w:rPr>
        <w:t xml:space="preserve"> –</w:t>
      </w:r>
      <w:r w:rsidR="00585909">
        <w:rPr>
          <w:rFonts w:ascii="Arial Nova Light" w:hAnsi="Arial Nova Light"/>
          <w:caps/>
          <w:sz w:val="18"/>
          <w:szCs w:val="18"/>
        </w:rPr>
        <w:t xml:space="preserve"> SEDPcD/Diversitas/USP legal, </w:t>
      </w:r>
      <w:r w:rsidR="00585909" w:rsidRPr="00585909">
        <w:rPr>
          <w:rFonts w:ascii="Arial Nova Light" w:hAnsi="Arial Nova Light"/>
          <w:caps/>
          <w:sz w:val="18"/>
          <w:szCs w:val="18"/>
        </w:rPr>
        <w:t>2013</w:t>
      </w:r>
      <w:r w:rsidR="00585909">
        <w:rPr>
          <w:rFonts w:ascii="Arial Nova Light" w:hAnsi="Arial Nova Light"/>
          <w:caps/>
          <w:sz w:val="18"/>
          <w:szCs w:val="18"/>
        </w:rPr>
        <w:t>, s</w:t>
      </w:r>
      <w:r w:rsidR="00585909">
        <w:rPr>
          <w:rFonts w:ascii="Arial Nova Light" w:hAnsi="Arial Nova Light"/>
          <w:sz w:val="18"/>
          <w:szCs w:val="18"/>
        </w:rPr>
        <w:t>ão</w:t>
      </w:r>
      <w:r w:rsidR="00585909">
        <w:rPr>
          <w:rFonts w:ascii="Arial Nova Light" w:hAnsi="Arial Nova Light"/>
          <w:caps/>
          <w:sz w:val="18"/>
          <w:szCs w:val="18"/>
        </w:rPr>
        <w:t xml:space="preserve"> p</w:t>
      </w:r>
      <w:r w:rsidR="00585909">
        <w:rPr>
          <w:rFonts w:ascii="Arial Nova Light" w:hAnsi="Arial Nova Light"/>
          <w:sz w:val="18"/>
          <w:szCs w:val="18"/>
        </w:rPr>
        <w:t>aulo</w:t>
      </w:r>
      <w:r w:rsidR="00585909">
        <w:rPr>
          <w:rFonts w:ascii="Arial Nova Light" w:hAnsi="Arial Nova Light"/>
          <w:caps/>
          <w:sz w:val="18"/>
          <w:szCs w:val="18"/>
        </w:rPr>
        <w:t xml:space="preserve">. </w:t>
      </w:r>
      <w:r w:rsidR="00585909" w:rsidRPr="00585909">
        <w:rPr>
          <w:rFonts w:ascii="Arial Nova Light" w:hAnsi="Arial Nova Light"/>
          <w:b/>
          <w:caps/>
          <w:sz w:val="18"/>
          <w:szCs w:val="18"/>
        </w:rPr>
        <w:t>anais</w:t>
      </w:r>
      <w:r w:rsidR="00585909">
        <w:rPr>
          <w:rFonts w:ascii="Arial Nova Light" w:hAnsi="Arial Nova Light"/>
          <w:caps/>
          <w:sz w:val="18"/>
          <w:szCs w:val="18"/>
        </w:rPr>
        <w:t>...</w:t>
      </w:r>
    </w:p>
    <w:p w:rsidR="00D17BEC" w:rsidRDefault="00D17BEC" w:rsidP="002513E3">
      <w:pPr>
        <w:spacing w:after="240" w:line="276" w:lineRule="auto"/>
        <w:contextualSpacing/>
        <w:rPr>
          <w:rFonts w:ascii="Arial Nova Light" w:hAnsi="Arial Nova Light"/>
          <w:caps/>
          <w:sz w:val="18"/>
          <w:szCs w:val="18"/>
        </w:rPr>
      </w:pPr>
    </w:p>
    <w:p w:rsidR="002513E3" w:rsidRPr="002513E3" w:rsidRDefault="002513E3" w:rsidP="002513E3">
      <w:pPr>
        <w:spacing w:after="240" w:line="276" w:lineRule="auto"/>
        <w:contextualSpacing/>
        <w:rPr>
          <w:rFonts w:ascii="Arial Nova Light" w:hAnsi="Arial Nova Light"/>
          <w:caps/>
          <w:sz w:val="18"/>
          <w:szCs w:val="18"/>
        </w:rPr>
      </w:pPr>
      <w:r w:rsidRPr="002513E3">
        <w:rPr>
          <w:rFonts w:ascii="Arial Nova Light" w:hAnsi="Arial Nova Light"/>
          <w:caps/>
          <w:sz w:val="18"/>
          <w:szCs w:val="18"/>
        </w:rPr>
        <w:t xml:space="preserve">DUCROT, O. </w:t>
      </w:r>
      <w:r w:rsidRPr="002513E3">
        <w:rPr>
          <w:rFonts w:ascii="Arial Nova Light" w:hAnsi="Arial Nova Light"/>
          <w:b/>
          <w:caps/>
          <w:sz w:val="18"/>
          <w:szCs w:val="18"/>
        </w:rPr>
        <w:t>E</w:t>
      </w:r>
      <w:r w:rsidRPr="002513E3">
        <w:rPr>
          <w:rFonts w:ascii="Arial Nova Light" w:hAnsi="Arial Nova Light"/>
          <w:b/>
          <w:sz w:val="18"/>
          <w:szCs w:val="18"/>
        </w:rPr>
        <w:t>l</w:t>
      </w:r>
      <w:r w:rsidRPr="002513E3">
        <w:rPr>
          <w:rFonts w:ascii="Arial Nova Light" w:hAnsi="Arial Nova Light"/>
          <w:b/>
          <w:caps/>
          <w:sz w:val="18"/>
          <w:szCs w:val="18"/>
        </w:rPr>
        <w:t xml:space="preserve"> d</w:t>
      </w:r>
      <w:r w:rsidRPr="002513E3">
        <w:rPr>
          <w:rFonts w:ascii="Arial Nova Light" w:hAnsi="Arial Nova Light"/>
          <w:b/>
          <w:sz w:val="18"/>
          <w:szCs w:val="18"/>
        </w:rPr>
        <w:t>ecir</w:t>
      </w:r>
      <w:r w:rsidRPr="002513E3">
        <w:rPr>
          <w:rFonts w:ascii="Arial Nova Light" w:hAnsi="Arial Nova Light"/>
          <w:b/>
          <w:caps/>
          <w:sz w:val="18"/>
          <w:szCs w:val="18"/>
        </w:rPr>
        <w:t xml:space="preserve"> </w:t>
      </w:r>
      <w:r w:rsidRPr="002513E3">
        <w:rPr>
          <w:rFonts w:ascii="Arial Nova Light" w:hAnsi="Arial Nova Light"/>
          <w:b/>
          <w:sz w:val="18"/>
          <w:szCs w:val="18"/>
        </w:rPr>
        <w:t>y</w:t>
      </w:r>
      <w:r w:rsidRPr="002513E3">
        <w:rPr>
          <w:rFonts w:ascii="Arial Nova Light" w:hAnsi="Arial Nova Light"/>
          <w:b/>
          <w:caps/>
          <w:sz w:val="18"/>
          <w:szCs w:val="18"/>
        </w:rPr>
        <w:t xml:space="preserve"> l</w:t>
      </w:r>
      <w:r w:rsidRPr="002513E3">
        <w:rPr>
          <w:rFonts w:ascii="Arial Nova Light" w:hAnsi="Arial Nova Light"/>
          <w:b/>
          <w:sz w:val="18"/>
          <w:szCs w:val="18"/>
        </w:rPr>
        <w:t>o</w:t>
      </w:r>
      <w:r w:rsidRPr="002513E3">
        <w:rPr>
          <w:rFonts w:ascii="Arial Nova Light" w:hAnsi="Arial Nova Light"/>
          <w:b/>
          <w:caps/>
          <w:sz w:val="18"/>
          <w:szCs w:val="18"/>
        </w:rPr>
        <w:t xml:space="preserve"> d</w:t>
      </w:r>
      <w:r w:rsidRPr="002513E3">
        <w:rPr>
          <w:rFonts w:ascii="Arial Nova Light" w:hAnsi="Arial Nova Light"/>
          <w:b/>
          <w:sz w:val="18"/>
          <w:szCs w:val="18"/>
        </w:rPr>
        <w:t>icho</w:t>
      </w:r>
      <w:r w:rsidRPr="002513E3">
        <w:rPr>
          <w:rFonts w:ascii="Arial Nova Light" w:hAnsi="Arial Nova Light"/>
          <w:caps/>
          <w:sz w:val="18"/>
          <w:szCs w:val="18"/>
        </w:rPr>
        <w:t>. B</w:t>
      </w:r>
      <w:r w:rsidRPr="002513E3">
        <w:rPr>
          <w:rFonts w:ascii="Arial Nova Light" w:hAnsi="Arial Nova Light"/>
          <w:sz w:val="18"/>
          <w:szCs w:val="18"/>
        </w:rPr>
        <w:t>uenos</w:t>
      </w:r>
      <w:r w:rsidRPr="002513E3">
        <w:rPr>
          <w:rFonts w:ascii="Arial Nova Light" w:hAnsi="Arial Nova Light"/>
          <w:caps/>
          <w:sz w:val="18"/>
          <w:szCs w:val="18"/>
        </w:rPr>
        <w:t xml:space="preserve"> A</w:t>
      </w:r>
      <w:r w:rsidRPr="002513E3">
        <w:rPr>
          <w:rFonts w:ascii="Arial Nova Light" w:hAnsi="Arial Nova Light"/>
          <w:sz w:val="18"/>
          <w:szCs w:val="18"/>
        </w:rPr>
        <w:t>ires</w:t>
      </w:r>
      <w:r w:rsidRPr="002513E3">
        <w:rPr>
          <w:rFonts w:ascii="Arial Nova Light" w:hAnsi="Arial Nova Light"/>
          <w:caps/>
          <w:sz w:val="18"/>
          <w:szCs w:val="18"/>
        </w:rPr>
        <w:t>: E</w:t>
      </w:r>
      <w:r w:rsidRPr="002513E3">
        <w:rPr>
          <w:rFonts w:ascii="Arial Nova Light" w:hAnsi="Arial Nova Light"/>
          <w:sz w:val="18"/>
          <w:szCs w:val="18"/>
        </w:rPr>
        <w:t>dicial</w:t>
      </w:r>
      <w:r w:rsidRPr="002513E3">
        <w:rPr>
          <w:rFonts w:ascii="Arial Nova Light" w:hAnsi="Arial Nova Light"/>
          <w:caps/>
          <w:sz w:val="18"/>
          <w:szCs w:val="18"/>
        </w:rPr>
        <w:t xml:space="preserve"> S.A., 2001.</w:t>
      </w:r>
    </w:p>
    <w:p w:rsidR="00174671" w:rsidRDefault="00174671" w:rsidP="00174671">
      <w:pPr>
        <w:spacing w:after="240" w:line="276" w:lineRule="auto"/>
        <w:contextualSpacing/>
        <w:rPr>
          <w:rFonts w:ascii="Arial Nova Light" w:hAnsi="Arial Nova Light"/>
          <w:caps/>
          <w:sz w:val="18"/>
          <w:szCs w:val="18"/>
        </w:rPr>
      </w:pPr>
    </w:p>
    <w:p w:rsidR="00217CA4" w:rsidRDefault="00174671" w:rsidP="00174671">
      <w:pPr>
        <w:spacing w:after="240" w:line="276" w:lineRule="auto"/>
        <w:contextualSpacing/>
        <w:rPr>
          <w:rFonts w:ascii="Arial Nova Light" w:hAnsi="Arial Nova Light"/>
          <w:caps/>
          <w:sz w:val="18"/>
          <w:szCs w:val="18"/>
        </w:rPr>
      </w:pPr>
      <w:r w:rsidRPr="00174671">
        <w:rPr>
          <w:rFonts w:ascii="Arial Nova Light" w:hAnsi="Arial Nova Light"/>
          <w:caps/>
          <w:sz w:val="18"/>
          <w:szCs w:val="18"/>
        </w:rPr>
        <w:t>FERNANDES, L. B., SCHLESENER, A., MOSQUERA, C. B</w:t>
      </w:r>
      <w:r w:rsidR="008373FD" w:rsidRPr="00174671">
        <w:rPr>
          <w:rFonts w:ascii="Arial Nova Light" w:hAnsi="Arial Nova Light"/>
          <w:sz w:val="18"/>
          <w:szCs w:val="18"/>
        </w:rPr>
        <w:t>reve histórico da deficiência e seus paradigmas</w:t>
      </w:r>
      <w:r w:rsidRPr="00174671">
        <w:rPr>
          <w:rFonts w:ascii="Arial Nova Light" w:hAnsi="Arial Nova Light"/>
          <w:caps/>
          <w:sz w:val="18"/>
          <w:szCs w:val="18"/>
        </w:rPr>
        <w:t xml:space="preserve">. </w:t>
      </w:r>
      <w:r w:rsidRPr="008373FD">
        <w:rPr>
          <w:rFonts w:ascii="Arial Nova Light" w:hAnsi="Arial Nova Light"/>
          <w:b/>
          <w:caps/>
          <w:sz w:val="18"/>
          <w:szCs w:val="18"/>
        </w:rPr>
        <w:t>R</w:t>
      </w:r>
      <w:r w:rsidR="008373FD" w:rsidRPr="008373FD">
        <w:rPr>
          <w:rFonts w:ascii="Arial Nova Light" w:hAnsi="Arial Nova Light"/>
          <w:b/>
          <w:sz w:val="18"/>
          <w:szCs w:val="18"/>
        </w:rPr>
        <w:t xml:space="preserve">evista do </w:t>
      </w:r>
      <w:r w:rsidRPr="008373FD">
        <w:rPr>
          <w:rFonts w:ascii="Arial Nova Light" w:hAnsi="Arial Nova Light"/>
          <w:b/>
          <w:caps/>
          <w:sz w:val="18"/>
          <w:szCs w:val="18"/>
        </w:rPr>
        <w:t>N</w:t>
      </w:r>
      <w:r w:rsidR="008373FD" w:rsidRPr="008373FD">
        <w:rPr>
          <w:rFonts w:ascii="Arial Nova Light" w:hAnsi="Arial Nova Light"/>
          <w:b/>
          <w:sz w:val="18"/>
          <w:szCs w:val="18"/>
        </w:rPr>
        <w:t>úcleo</w:t>
      </w:r>
      <w:r w:rsidRPr="008373FD">
        <w:rPr>
          <w:rFonts w:ascii="Arial Nova Light" w:hAnsi="Arial Nova Light"/>
          <w:b/>
          <w:caps/>
          <w:sz w:val="18"/>
          <w:szCs w:val="18"/>
        </w:rPr>
        <w:t xml:space="preserve"> </w:t>
      </w:r>
      <w:r w:rsidR="008373FD" w:rsidRPr="008373FD">
        <w:rPr>
          <w:rFonts w:ascii="Arial Nova Light" w:hAnsi="Arial Nova Light"/>
          <w:b/>
          <w:sz w:val="18"/>
          <w:szCs w:val="18"/>
        </w:rPr>
        <w:t>de</w:t>
      </w:r>
      <w:r w:rsidRPr="008373FD">
        <w:rPr>
          <w:rFonts w:ascii="Arial Nova Light" w:hAnsi="Arial Nova Light"/>
          <w:b/>
          <w:caps/>
          <w:sz w:val="18"/>
          <w:szCs w:val="18"/>
        </w:rPr>
        <w:t xml:space="preserve"> E</w:t>
      </w:r>
      <w:r w:rsidR="008373FD" w:rsidRPr="008373FD">
        <w:rPr>
          <w:rFonts w:ascii="Arial Nova Light" w:hAnsi="Arial Nova Light"/>
          <w:b/>
          <w:sz w:val="18"/>
          <w:szCs w:val="18"/>
        </w:rPr>
        <w:t>studos</w:t>
      </w:r>
      <w:r w:rsidRPr="008373FD">
        <w:rPr>
          <w:rFonts w:ascii="Arial Nova Light" w:hAnsi="Arial Nova Light"/>
          <w:b/>
          <w:caps/>
          <w:sz w:val="18"/>
          <w:szCs w:val="18"/>
        </w:rPr>
        <w:t xml:space="preserve"> </w:t>
      </w:r>
      <w:r w:rsidR="008373FD" w:rsidRPr="008373FD">
        <w:rPr>
          <w:rFonts w:ascii="Arial Nova Light" w:hAnsi="Arial Nova Light"/>
          <w:b/>
          <w:sz w:val="18"/>
          <w:szCs w:val="18"/>
        </w:rPr>
        <w:t>e</w:t>
      </w:r>
      <w:r w:rsidRPr="008373FD">
        <w:rPr>
          <w:rFonts w:ascii="Arial Nova Light" w:hAnsi="Arial Nova Light"/>
          <w:b/>
          <w:caps/>
          <w:sz w:val="18"/>
          <w:szCs w:val="18"/>
        </w:rPr>
        <w:t xml:space="preserve"> P</w:t>
      </w:r>
      <w:r w:rsidR="008373FD" w:rsidRPr="008373FD">
        <w:rPr>
          <w:rFonts w:ascii="Arial Nova Light" w:hAnsi="Arial Nova Light"/>
          <w:b/>
          <w:sz w:val="18"/>
          <w:szCs w:val="18"/>
        </w:rPr>
        <w:t>esquisas</w:t>
      </w:r>
      <w:r w:rsidRPr="008373FD">
        <w:rPr>
          <w:rFonts w:ascii="Arial Nova Light" w:hAnsi="Arial Nova Light"/>
          <w:b/>
          <w:caps/>
          <w:sz w:val="18"/>
          <w:szCs w:val="18"/>
        </w:rPr>
        <w:t xml:space="preserve"> I</w:t>
      </w:r>
      <w:r w:rsidR="008373FD" w:rsidRPr="008373FD">
        <w:rPr>
          <w:rFonts w:ascii="Arial Nova Light" w:hAnsi="Arial Nova Light"/>
          <w:b/>
          <w:sz w:val="18"/>
          <w:szCs w:val="18"/>
        </w:rPr>
        <w:t xml:space="preserve">nterdisciplinares em </w:t>
      </w:r>
      <w:r w:rsidRPr="008373FD">
        <w:rPr>
          <w:rFonts w:ascii="Arial Nova Light" w:hAnsi="Arial Nova Light"/>
          <w:b/>
          <w:caps/>
          <w:sz w:val="18"/>
          <w:szCs w:val="18"/>
        </w:rPr>
        <w:t>M</w:t>
      </w:r>
      <w:r w:rsidR="008373FD" w:rsidRPr="008373FD">
        <w:rPr>
          <w:rFonts w:ascii="Arial Nova Light" w:hAnsi="Arial Nova Light"/>
          <w:b/>
          <w:sz w:val="18"/>
          <w:szCs w:val="18"/>
        </w:rPr>
        <w:t>usicoterapia</w:t>
      </w:r>
      <w:r w:rsidRPr="00174671">
        <w:rPr>
          <w:rFonts w:ascii="Arial Nova Light" w:hAnsi="Arial Nova Light"/>
          <w:caps/>
          <w:sz w:val="18"/>
          <w:szCs w:val="18"/>
        </w:rPr>
        <w:t>, C</w:t>
      </w:r>
      <w:r w:rsidR="008373FD" w:rsidRPr="00174671">
        <w:rPr>
          <w:rFonts w:ascii="Arial Nova Light" w:hAnsi="Arial Nova Light"/>
          <w:sz w:val="18"/>
          <w:szCs w:val="18"/>
        </w:rPr>
        <w:t>uritiba</w:t>
      </w:r>
      <w:r w:rsidR="008373FD">
        <w:rPr>
          <w:rFonts w:ascii="Arial Nova Light" w:hAnsi="Arial Nova Light"/>
          <w:sz w:val="18"/>
          <w:szCs w:val="18"/>
        </w:rPr>
        <w:t>,</w:t>
      </w:r>
      <w:r w:rsidRPr="00174671">
        <w:rPr>
          <w:rFonts w:ascii="Arial Nova Light" w:hAnsi="Arial Nova Light"/>
          <w:caps/>
          <w:sz w:val="18"/>
          <w:szCs w:val="18"/>
        </w:rPr>
        <w:t xml:space="preserve"> </w:t>
      </w:r>
      <w:r w:rsidR="008373FD" w:rsidRPr="00174671">
        <w:rPr>
          <w:rFonts w:ascii="Arial Nova Light" w:hAnsi="Arial Nova Light"/>
          <w:sz w:val="18"/>
          <w:szCs w:val="18"/>
        </w:rPr>
        <w:t>v</w:t>
      </w:r>
      <w:r w:rsidRPr="00174671">
        <w:rPr>
          <w:rFonts w:ascii="Arial Nova Light" w:hAnsi="Arial Nova Light"/>
          <w:caps/>
          <w:sz w:val="18"/>
          <w:szCs w:val="18"/>
        </w:rPr>
        <w:t xml:space="preserve">.2, </w:t>
      </w:r>
      <w:r w:rsidR="008373FD" w:rsidRPr="00174671">
        <w:rPr>
          <w:rFonts w:ascii="Arial Nova Light" w:hAnsi="Arial Nova Light"/>
          <w:sz w:val="18"/>
          <w:szCs w:val="18"/>
        </w:rPr>
        <w:t>p</w:t>
      </w:r>
      <w:r w:rsidR="008373FD">
        <w:rPr>
          <w:rFonts w:ascii="Arial Nova Light" w:hAnsi="Arial Nova Light"/>
          <w:caps/>
          <w:sz w:val="18"/>
          <w:szCs w:val="18"/>
        </w:rPr>
        <w:t>.132-144,</w:t>
      </w:r>
      <w:r w:rsidR="00217CA4">
        <w:rPr>
          <w:rFonts w:ascii="Arial Nova Light" w:hAnsi="Arial Nova Light"/>
          <w:caps/>
          <w:sz w:val="18"/>
          <w:szCs w:val="18"/>
        </w:rPr>
        <w:t xml:space="preserve"> 2011.  </w:t>
      </w:r>
    </w:p>
    <w:p w:rsidR="00217CA4" w:rsidRDefault="00217CA4" w:rsidP="00174671">
      <w:pPr>
        <w:spacing w:after="240" w:line="276" w:lineRule="auto"/>
        <w:contextualSpacing/>
        <w:rPr>
          <w:rFonts w:ascii="Arial Nova Light" w:hAnsi="Arial Nova Light"/>
          <w:caps/>
          <w:sz w:val="18"/>
          <w:szCs w:val="18"/>
        </w:rPr>
      </w:pPr>
    </w:p>
    <w:p w:rsidR="00217CA4" w:rsidRDefault="00217CA4" w:rsidP="00174671">
      <w:pPr>
        <w:spacing w:after="240" w:line="276" w:lineRule="auto"/>
        <w:contextualSpacing/>
        <w:rPr>
          <w:rFonts w:ascii="Arial Nova Light" w:hAnsi="Arial Nova Light"/>
          <w:caps/>
          <w:sz w:val="18"/>
          <w:szCs w:val="18"/>
        </w:rPr>
      </w:pPr>
      <w:r w:rsidRPr="00217CA4">
        <w:rPr>
          <w:rFonts w:ascii="Arial Nova Light" w:hAnsi="Arial Nova Light"/>
          <w:caps/>
          <w:sz w:val="18"/>
          <w:szCs w:val="18"/>
        </w:rPr>
        <w:t xml:space="preserve">FIGUEIRA, E. </w:t>
      </w:r>
      <w:r w:rsidRPr="00217CA4">
        <w:rPr>
          <w:rFonts w:ascii="Arial Nova Light" w:hAnsi="Arial Nova Light"/>
          <w:b/>
          <w:caps/>
          <w:sz w:val="18"/>
          <w:szCs w:val="18"/>
        </w:rPr>
        <w:t>C</w:t>
      </w:r>
      <w:r w:rsidRPr="00217CA4">
        <w:rPr>
          <w:rFonts w:ascii="Arial Nova Light" w:hAnsi="Arial Nova Light"/>
          <w:b/>
          <w:sz w:val="18"/>
          <w:szCs w:val="18"/>
        </w:rPr>
        <w:t xml:space="preserve">aminhando em </w:t>
      </w:r>
      <w:r w:rsidRPr="00217CA4">
        <w:rPr>
          <w:rFonts w:ascii="Arial Nova Light" w:hAnsi="Arial Nova Light"/>
          <w:b/>
          <w:caps/>
          <w:sz w:val="18"/>
          <w:szCs w:val="18"/>
        </w:rPr>
        <w:t>S</w:t>
      </w:r>
      <w:r w:rsidRPr="00217CA4">
        <w:rPr>
          <w:rFonts w:ascii="Arial Nova Light" w:hAnsi="Arial Nova Light"/>
          <w:b/>
          <w:sz w:val="18"/>
          <w:szCs w:val="18"/>
        </w:rPr>
        <w:t>ilêncio</w:t>
      </w:r>
      <w:r w:rsidRPr="00217CA4">
        <w:rPr>
          <w:rFonts w:ascii="Arial Nova Light" w:hAnsi="Arial Nova Light"/>
          <w:caps/>
          <w:sz w:val="18"/>
          <w:szCs w:val="18"/>
        </w:rPr>
        <w:t>: U</w:t>
      </w:r>
      <w:r w:rsidRPr="00217CA4">
        <w:rPr>
          <w:rFonts w:ascii="Arial Nova Light" w:hAnsi="Arial Nova Light"/>
          <w:sz w:val="18"/>
          <w:szCs w:val="18"/>
        </w:rPr>
        <w:t xml:space="preserve">ma introdução à trajetória das pessoas com deficiência na história do </w:t>
      </w:r>
      <w:r w:rsidRPr="00217CA4">
        <w:rPr>
          <w:rFonts w:ascii="Arial Nova Light" w:hAnsi="Arial Nova Light"/>
          <w:caps/>
          <w:sz w:val="18"/>
          <w:szCs w:val="18"/>
        </w:rPr>
        <w:t>B</w:t>
      </w:r>
      <w:r w:rsidRPr="00217CA4">
        <w:rPr>
          <w:rFonts w:ascii="Arial Nova Light" w:hAnsi="Arial Nova Light"/>
          <w:sz w:val="18"/>
          <w:szCs w:val="18"/>
        </w:rPr>
        <w:t>rasil</w:t>
      </w:r>
      <w:r w:rsidRPr="00217CA4">
        <w:rPr>
          <w:rFonts w:ascii="Arial Nova Light" w:hAnsi="Arial Nova Light"/>
          <w:caps/>
          <w:sz w:val="18"/>
          <w:szCs w:val="18"/>
        </w:rPr>
        <w:t>. S</w:t>
      </w:r>
      <w:r w:rsidRPr="00217CA4">
        <w:rPr>
          <w:rFonts w:ascii="Arial Nova Light" w:hAnsi="Arial Nova Light"/>
          <w:sz w:val="18"/>
          <w:szCs w:val="18"/>
        </w:rPr>
        <w:t>ão</w:t>
      </w:r>
      <w:r w:rsidRPr="00217CA4">
        <w:rPr>
          <w:rFonts w:ascii="Arial Nova Light" w:hAnsi="Arial Nova Light"/>
          <w:caps/>
          <w:sz w:val="18"/>
          <w:szCs w:val="18"/>
        </w:rPr>
        <w:t xml:space="preserve"> P</w:t>
      </w:r>
      <w:r w:rsidRPr="00217CA4">
        <w:rPr>
          <w:rFonts w:ascii="Arial Nova Light" w:hAnsi="Arial Nova Light"/>
          <w:sz w:val="18"/>
          <w:szCs w:val="18"/>
        </w:rPr>
        <w:t>aulo</w:t>
      </w:r>
      <w:r w:rsidRPr="00217CA4">
        <w:rPr>
          <w:rFonts w:ascii="Arial Nova Light" w:hAnsi="Arial Nova Light"/>
          <w:caps/>
          <w:sz w:val="18"/>
          <w:szCs w:val="18"/>
        </w:rPr>
        <w:t>: G</w:t>
      </w:r>
      <w:r w:rsidRPr="00217CA4">
        <w:rPr>
          <w:rFonts w:ascii="Arial Nova Light" w:hAnsi="Arial Nova Light"/>
          <w:sz w:val="18"/>
          <w:szCs w:val="18"/>
        </w:rPr>
        <w:t>iz</w:t>
      </w:r>
      <w:r w:rsidRPr="00217CA4">
        <w:rPr>
          <w:rFonts w:ascii="Arial Nova Light" w:hAnsi="Arial Nova Light"/>
          <w:caps/>
          <w:sz w:val="18"/>
          <w:szCs w:val="18"/>
        </w:rPr>
        <w:t xml:space="preserve"> E</w:t>
      </w:r>
      <w:r w:rsidRPr="00217CA4">
        <w:rPr>
          <w:rFonts w:ascii="Arial Nova Light" w:hAnsi="Arial Nova Light"/>
          <w:sz w:val="18"/>
          <w:szCs w:val="18"/>
        </w:rPr>
        <w:t>ditora</w:t>
      </w:r>
      <w:r w:rsidRPr="00217CA4">
        <w:rPr>
          <w:rFonts w:ascii="Arial Nova Light" w:hAnsi="Arial Nova Light"/>
          <w:caps/>
          <w:sz w:val="18"/>
          <w:szCs w:val="18"/>
        </w:rPr>
        <w:t>, 2008.</w:t>
      </w:r>
    </w:p>
    <w:p w:rsidR="00217CA4" w:rsidRDefault="00217CA4" w:rsidP="00174671">
      <w:pPr>
        <w:spacing w:after="240" w:line="276" w:lineRule="auto"/>
        <w:contextualSpacing/>
        <w:rPr>
          <w:rFonts w:ascii="Arial Nova Light" w:hAnsi="Arial Nova Light"/>
          <w:caps/>
          <w:sz w:val="18"/>
          <w:szCs w:val="18"/>
        </w:rPr>
      </w:pPr>
    </w:p>
    <w:p w:rsidR="00174671" w:rsidRDefault="00174671" w:rsidP="00174671">
      <w:pPr>
        <w:spacing w:after="240" w:line="276" w:lineRule="auto"/>
        <w:contextualSpacing/>
        <w:rPr>
          <w:rFonts w:ascii="Arial Nova Light" w:hAnsi="Arial Nova Light"/>
          <w:caps/>
          <w:sz w:val="18"/>
          <w:szCs w:val="18"/>
        </w:rPr>
      </w:pPr>
      <w:r w:rsidRPr="00174671">
        <w:rPr>
          <w:rFonts w:ascii="Arial Nova Light" w:hAnsi="Arial Nova Light"/>
          <w:caps/>
          <w:sz w:val="18"/>
          <w:szCs w:val="18"/>
        </w:rPr>
        <w:t>FLORES, V</w:t>
      </w:r>
      <w:r w:rsidR="008373FD">
        <w:rPr>
          <w:rFonts w:ascii="Arial Nova Light" w:hAnsi="Arial Nova Light"/>
          <w:sz w:val="18"/>
          <w:szCs w:val="18"/>
        </w:rPr>
        <w:t>.</w:t>
      </w:r>
      <w:r w:rsidRPr="00174671">
        <w:rPr>
          <w:rFonts w:ascii="Arial Nova Light" w:hAnsi="Arial Nova Light"/>
          <w:caps/>
          <w:sz w:val="18"/>
          <w:szCs w:val="18"/>
        </w:rPr>
        <w:t xml:space="preserve">; TEIXEIRA, M. </w:t>
      </w:r>
      <w:r w:rsidRPr="008373FD">
        <w:rPr>
          <w:rFonts w:ascii="Arial Nova Light" w:hAnsi="Arial Nova Light"/>
          <w:b/>
          <w:caps/>
          <w:sz w:val="18"/>
          <w:szCs w:val="18"/>
        </w:rPr>
        <w:t>I</w:t>
      </w:r>
      <w:r w:rsidR="008373FD" w:rsidRPr="008373FD">
        <w:rPr>
          <w:rFonts w:ascii="Arial Nova Light" w:hAnsi="Arial Nova Light"/>
          <w:b/>
          <w:sz w:val="18"/>
          <w:szCs w:val="18"/>
        </w:rPr>
        <w:t xml:space="preserve">ntrodução à </w:t>
      </w:r>
      <w:r w:rsidRPr="008373FD">
        <w:rPr>
          <w:rFonts w:ascii="Arial Nova Light" w:hAnsi="Arial Nova Light"/>
          <w:b/>
          <w:caps/>
          <w:sz w:val="18"/>
          <w:szCs w:val="18"/>
        </w:rPr>
        <w:t>L</w:t>
      </w:r>
      <w:r w:rsidR="008373FD" w:rsidRPr="008373FD">
        <w:rPr>
          <w:rFonts w:ascii="Arial Nova Light" w:hAnsi="Arial Nova Light"/>
          <w:b/>
          <w:sz w:val="18"/>
          <w:szCs w:val="18"/>
        </w:rPr>
        <w:t xml:space="preserve">inguística da </w:t>
      </w:r>
      <w:r w:rsidRPr="008373FD">
        <w:rPr>
          <w:rFonts w:ascii="Arial Nova Light" w:hAnsi="Arial Nova Light"/>
          <w:b/>
          <w:caps/>
          <w:sz w:val="18"/>
          <w:szCs w:val="18"/>
        </w:rPr>
        <w:t>E</w:t>
      </w:r>
      <w:r w:rsidR="008373FD" w:rsidRPr="008373FD">
        <w:rPr>
          <w:rFonts w:ascii="Arial Nova Light" w:hAnsi="Arial Nova Light"/>
          <w:b/>
          <w:sz w:val="18"/>
          <w:szCs w:val="18"/>
        </w:rPr>
        <w:t>nunciação</w:t>
      </w:r>
      <w:r w:rsidRPr="00174671">
        <w:rPr>
          <w:rFonts w:ascii="Arial Nova Light" w:hAnsi="Arial Nova Light"/>
          <w:caps/>
          <w:sz w:val="18"/>
          <w:szCs w:val="18"/>
        </w:rPr>
        <w:t>. S</w:t>
      </w:r>
      <w:r w:rsidR="008373FD" w:rsidRPr="00174671">
        <w:rPr>
          <w:rFonts w:ascii="Arial Nova Light" w:hAnsi="Arial Nova Light"/>
          <w:sz w:val="18"/>
          <w:szCs w:val="18"/>
        </w:rPr>
        <w:t>ão</w:t>
      </w:r>
      <w:r w:rsidRPr="00174671">
        <w:rPr>
          <w:rFonts w:ascii="Arial Nova Light" w:hAnsi="Arial Nova Light"/>
          <w:caps/>
          <w:sz w:val="18"/>
          <w:szCs w:val="18"/>
        </w:rPr>
        <w:t xml:space="preserve"> P</w:t>
      </w:r>
      <w:r w:rsidR="008373FD" w:rsidRPr="00174671">
        <w:rPr>
          <w:rFonts w:ascii="Arial Nova Light" w:hAnsi="Arial Nova Light"/>
          <w:sz w:val="18"/>
          <w:szCs w:val="18"/>
        </w:rPr>
        <w:t>aulo</w:t>
      </w:r>
      <w:r w:rsidRPr="00174671">
        <w:rPr>
          <w:rFonts w:ascii="Arial Nova Light" w:hAnsi="Arial Nova Light"/>
          <w:caps/>
          <w:sz w:val="18"/>
          <w:szCs w:val="18"/>
        </w:rPr>
        <w:t>: C</w:t>
      </w:r>
      <w:r w:rsidR="008373FD" w:rsidRPr="00174671">
        <w:rPr>
          <w:rFonts w:ascii="Arial Nova Light" w:hAnsi="Arial Nova Light"/>
          <w:sz w:val="18"/>
          <w:szCs w:val="18"/>
        </w:rPr>
        <w:t>ontexto</w:t>
      </w:r>
      <w:r w:rsidRPr="00174671">
        <w:rPr>
          <w:rFonts w:ascii="Arial Nova Light" w:hAnsi="Arial Nova Light"/>
          <w:caps/>
          <w:sz w:val="18"/>
          <w:szCs w:val="18"/>
        </w:rPr>
        <w:t>, 2005.</w:t>
      </w:r>
    </w:p>
    <w:p w:rsidR="00174671" w:rsidRPr="00174671" w:rsidRDefault="00174671" w:rsidP="00174671">
      <w:pPr>
        <w:spacing w:after="240" w:line="276" w:lineRule="auto"/>
        <w:contextualSpacing/>
        <w:rPr>
          <w:rFonts w:ascii="Arial Nova Light" w:hAnsi="Arial Nova Light"/>
          <w:caps/>
          <w:sz w:val="18"/>
          <w:szCs w:val="18"/>
        </w:rPr>
      </w:pPr>
    </w:p>
    <w:p w:rsidR="002513E3" w:rsidRDefault="00174671" w:rsidP="00174671">
      <w:pPr>
        <w:spacing w:after="240" w:line="276" w:lineRule="auto"/>
        <w:contextualSpacing/>
        <w:rPr>
          <w:rFonts w:ascii="Arial Nova Light" w:hAnsi="Arial Nova Light"/>
          <w:caps/>
          <w:sz w:val="18"/>
          <w:szCs w:val="18"/>
        </w:rPr>
      </w:pPr>
      <w:r w:rsidRPr="00174671">
        <w:rPr>
          <w:rFonts w:ascii="Arial Nova Light" w:hAnsi="Arial Nova Light"/>
          <w:caps/>
          <w:sz w:val="18"/>
          <w:szCs w:val="18"/>
        </w:rPr>
        <w:t xml:space="preserve">GUIMARÃES, E. </w:t>
      </w:r>
      <w:r w:rsidRPr="00174671">
        <w:rPr>
          <w:rFonts w:ascii="Arial Nova Light" w:hAnsi="Arial Nova Light"/>
          <w:b/>
          <w:caps/>
          <w:sz w:val="18"/>
          <w:szCs w:val="18"/>
        </w:rPr>
        <w:t>S</w:t>
      </w:r>
      <w:r w:rsidRPr="00174671">
        <w:rPr>
          <w:rFonts w:ascii="Arial Nova Light" w:hAnsi="Arial Nova Light"/>
          <w:b/>
          <w:sz w:val="18"/>
          <w:szCs w:val="18"/>
        </w:rPr>
        <w:t>emântica do Acontecimento</w:t>
      </w:r>
      <w:r w:rsidRPr="00174671">
        <w:rPr>
          <w:rFonts w:ascii="Arial Nova Light" w:hAnsi="Arial Nova Light"/>
          <w:caps/>
          <w:sz w:val="18"/>
          <w:szCs w:val="18"/>
        </w:rPr>
        <w:t xml:space="preserve">: </w:t>
      </w:r>
      <w:r w:rsidRPr="00174671">
        <w:rPr>
          <w:rFonts w:ascii="Arial Nova Light" w:hAnsi="Arial Nova Light"/>
          <w:sz w:val="18"/>
          <w:szCs w:val="18"/>
        </w:rPr>
        <w:t>um estudo enunciativo da designação</w:t>
      </w:r>
      <w:r w:rsidRPr="00174671">
        <w:rPr>
          <w:rFonts w:ascii="Arial Nova Light" w:hAnsi="Arial Nova Light"/>
          <w:caps/>
          <w:sz w:val="18"/>
          <w:szCs w:val="18"/>
        </w:rPr>
        <w:t>. C</w:t>
      </w:r>
      <w:r w:rsidRPr="00174671">
        <w:rPr>
          <w:rFonts w:ascii="Arial Nova Light" w:hAnsi="Arial Nova Light"/>
          <w:sz w:val="18"/>
          <w:szCs w:val="18"/>
        </w:rPr>
        <w:t>ampinas</w:t>
      </w:r>
      <w:r w:rsidRPr="00174671">
        <w:rPr>
          <w:rFonts w:ascii="Arial Nova Light" w:hAnsi="Arial Nova Light"/>
          <w:caps/>
          <w:sz w:val="18"/>
          <w:szCs w:val="18"/>
        </w:rPr>
        <w:t>, SP: P</w:t>
      </w:r>
      <w:r w:rsidRPr="00174671">
        <w:rPr>
          <w:rFonts w:ascii="Arial Nova Light" w:hAnsi="Arial Nova Light"/>
          <w:sz w:val="18"/>
          <w:szCs w:val="18"/>
        </w:rPr>
        <w:t>ontes</w:t>
      </w:r>
      <w:r w:rsidRPr="00174671">
        <w:rPr>
          <w:rFonts w:ascii="Arial Nova Light" w:hAnsi="Arial Nova Light"/>
          <w:caps/>
          <w:sz w:val="18"/>
          <w:szCs w:val="18"/>
        </w:rPr>
        <w:t>, 200</w:t>
      </w:r>
      <w:r>
        <w:rPr>
          <w:rFonts w:ascii="Arial Nova Light" w:hAnsi="Arial Nova Light"/>
          <w:caps/>
          <w:sz w:val="18"/>
          <w:szCs w:val="18"/>
        </w:rPr>
        <w:t>2</w:t>
      </w:r>
      <w:r w:rsidRPr="00174671">
        <w:rPr>
          <w:rFonts w:ascii="Arial Nova Light" w:hAnsi="Arial Nova Light"/>
          <w:caps/>
          <w:sz w:val="18"/>
          <w:szCs w:val="18"/>
        </w:rPr>
        <w:t>.</w:t>
      </w:r>
    </w:p>
    <w:p w:rsidR="00B11BCB" w:rsidRDefault="00B11BCB" w:rsidP="00D61C21">
      <w:pPr>
        <w:shd w:val="clear" w:color="auto" w:fill="FFFFFF"/>
        <w:rPr>
          <w:rFonts w:ascii="Arial Nova Light" w:hAnsi="Arial Nova Light" w:cs="Arial"/>
          <w:sz w:val="18"/>
          <w:szCs w:val="18"/>
        </w:rPr>
      </w:pPr>
    </w:p>
    <w:p w:rsidR="00D61C21" w:rsidRPr="00B11BCB" w:rsidRDefault="00DD392D" w:rsidP="00D61C21">
      <w:pPr>
        <w:shd w:val="clear" w:color="auto" w:fill="FFFFFF"/>
        <w:rPr>
          <w:rFonts w:ascii="Arial Nova Light" w:hAnsi="Arial Nova Light" w:cs="Arial"/>
          <w:sz w:val="18"/>
          <w:szCs w:val="18"/>
        </w:rPr>
      </w:pPr>
      <w:r>
        <w:rPr>
          <w:rFonts w:ascii="Arial Nova Light" w:hAnsi="Arial Nova Light" w:cs="Arial"/>
          <w:sz w:val="18"/>
          <w:szCs w:val="18"/>
        </w:rPr>
        <w:t>______</w:t>
      </w:r>
      <w:r w:rsidR="00D61C21" w:rsidRPr="00B11BCB">
        <w:rPr>
          <w:rFonts w:ascii="Arial Nova Light" w:hAnsi="Arial Nova Light" w:cs="Arial"/>
          <w:sz w:val="18"/>
          <w:szCs w:val="18"/>
        </w:rPr>
        <w:t>. A língua portuguesa no Brasil</w:t>
      </w:r>
      <w:r w:rsidR="00B11BCB">
        <w:rPr>
          <w:rFonts w:ascii="Arial Nova Light" w:hAnsi="Arial Nova Light" w:cs="Arial"/>
          <w:sz w:val="18"/>
          <w:szCs w:val="18"/>
        </w:rPr>
        <w:t xml:space="preserve">. </w:t>
      </w:r>
      <w:r w:rsidR="00B11BCB" w:rsidRPr="00B11BCB">
        <w:rPr>
          <w:rFonts w:ascii="Arial Nova Light" w:hAnsi="Arial Nova Light" w:cs="Arial"/>
          <w:b/>
          <w:sz w:val="18"/>
          <w:szCs w:val="18"/>
        </w:rPr>
        <w:t>Ciê</w:t>
      </w:r>
      <w:r w:rsidR="00D61C21" w:rsidRPr="00B11BCB">
        <w:rPr>
          <w:rFonts w:ascii="Arial Nova Light" w:hAnsi="Arial Nova Light" w:cs="Arial"/>
          <w:b/>
          <w:sz w:val="18"/>
          <w:szCs w:val="18"/>
        </w:rPr>
        <w:t>nc</w:t>
      </w:r>
      <w:r w:rsidR="00B11BCB" w:rsidRPr="00B11BCB">
        <w:rPr>
          <w:rFonts w:ascii="Arial Nova Light" w:hAnsi="Arial Nova Light" w:cs="Arial"/>
          <w:b/>
          <w:sz w:val="18"/>
          <w:szCs w:val="18"/>
        </w:rPr>
        <w:t>ia</w:t>
      </w:r>
      <w:r w:rsidR="00B11BCB">
        <w:rPr>
          <w:rFonts w:ascii="Arial Nova Light" w:hAnsi="Arial Nova Light" w:cs="Arial"/>
          <w:b/>
          <w:sz w:val="18"/>
          <w:szCs w:val="18"/>
        </w:rPr>
        <w:t xml:space="preserve"> e </w:t>
      </w:r>
      <w:r w:rsidR="00D61C21" w:rsidRPr="00B11BCB">
        <w:rPr>
          <w:rFonts w:ascii="Arial Nova Light" w:hAnsi="Arial Nova Light" w:cs="Arial"/>
          <w:b/>
          <w:sz w:val="18"/>
          <w:szCs w:val="18"/>
        </w:rPr>
        <w:t>Cult</w:t>
      </w:r>
      <w:r w:rsidR="00B11BCB" w:rsidRPr="00B11BCB">
        <w:rPr>
          <w:rFonts w:ascii="Arial Nova Light" w:hAnsi="Arial Nova Light" w:cs="Arial"/>
          <w:b/>
          <w:sz w:val="18"/>
          <w:szCs w:val="18"/>
        </w:rPr>
        <w:t>ura</w:t>
      </w:r>
      <w:r w:rsidR="00B11BCB">
        <w:rPr>
          <w:rFonts w:ascii="Arial Nova Light" w:hAnsi="Arial Nova Light" w:cs="Arial"/>
          <w:sz w:val="18"/>
          <w:szCs w:val="18"/>
        </w:rPr>
        <w:t>,</w:t>
      </w:r>
      <w:r w:rsidR="00D61C21" w:rsidRPr="00B11BCB">
        <w:rPr>
          <w:rFonts w:ascii="Arial Nova Light" w:hAnsi="Arial Nova Light" w:cs="Arial"/>
          <w:sz w:val="18"/>
          <w:szCs w:val="18"/>
        </w:rPr>
        <w:t> </w:t>
      </w:r>
      <w:r w:rsidR="00B11BCB" w:rsidRPr="00B11BCB">
        <w:rPr>
          <w:rFonts w:ascii="Arial Nova Light" w:hAnsi="Arial Nova Light" w:cs="Arial"/>
          <w:sz w:val="18"/>
          <w:szCs w:val="18"/>
        </w:rPr>
        <w:t xml:space="preserve"> </w:t>
      </w:r>
      <w:r w:rsidR="00D61C21" w:rsidRPr="00B11BCB">
        <w:rPr>
          <w:rFonts w:ascii="Arial Nova Light" w:hAnsi="Arial Nova Light" w:cs="Arial"/>
          <w:sz w:val="18"/>
          <w:szCs w:val="18"/>
        </w:rPr>
        <w:t>São Paulo</w:t>
      </w:r>
      <w:r w:rsidR="00B11BCB">
        <w:rPr>
          <w:rFonts w:ascii="Arial Nova Light" w:hAnsi="Arial Nova Light" w:cs="Arial"/>
          <w:sz w:val="18"/>
          <w:szCs w:val="18"/>
        </w:rPr>
        <w:t>,</w:t>
      </w:r>
      <w:r w:rsidR="00B11BCB" w:rsidRPr="00B11BCB">
        <w:t xml:space="preserve"> </w:t>
      </w:r>
      <w:r>
        <w:rPr>
          <w:rFonts w:ascii="Arial Nova Light" w:hAnsi="Arial Nova Light" w:cs="Arial"/>
          <w:sz w:val="18"/>
          <w:szCs w:val="18"/>
        </w:rPr>
        <w:t>v. 57, n. 2</w:t>
      </w:r>
      <w:r w:rsidR="00B11BCB">
        <w:rPr>
          <w:rFonts w:ascii="Arial Nova Light" w:hAnsi="Arial Nova Light" w:cs="Arial"/>
          <w:sz w:val="18"/>
          <w:szCs w:val="18"/>
        </w:rPr>
        <w:t xml:space="preserve">, </w:t>
      </w:r>
      <w:r>
        <w:rPr>
          <w:rFonts w:ascii="Arial Nova Light" w:hAnsi="Arial Nova Light" w:cs="Arial"/>
          <w:sz w:val="18"/>
          <w:szCs w:val="18"/>
        </w:rPr>
        <w:t>Ab</w:t>
      </w:r>
      <w:r w:rsidR="00D61C21" w:rsidRPr="00B11BCB">
        <w:rPr>
          <w:rFonts w:ascii="Arial Nova Light" w:hAnsi="Arial Nova Light" w:cs="Arial"/>
          <w:sz w:val="18"/>
          <w:szCs w:val="18"/>
        </w:rPr>
        <w:t>r./Jun</w:t>
      </w:r>
      <w:r>
        <w:rPr>
          <w:rFonts w:ascii="Arial Nova Light" w:hAnsi="Arial Nova Light" w:cs="Arial"/>
          <w:sz w:val="18"/>
          <w:szCs w:val="18"/>
        </w:rPr>
        <w:t>.</w:t>
      </w:r>
      <w:r w:rsidR="00D61C21" w:rsidRPr="00B11BCB">
        <w:rPr>
          <w:rFonts w:ascii="Arial Nova Light" w:hAnsi="Arial Nova Light" w:cs="Arial"/>
          <w:sz w:val="18"/>
          <w:szCs w:val="18"/>
        </w:rPr>
        <w:t xml:space="preserve"> 2005. </w:t>
      </w:r>
    </w:p>
    <w:p w:rsidR="00174671" w:rsidRDefault="00174671" w:rsidP="002513E3">
      <w:pPr>
        <w:spacing w:after="240" w:line="276" w:lineRule="auto"/>
        <w:contextualSpacing/>
        <w:rPr>
          <w:rFonts w:ascii="Arial Nova Light" w:hAnsi="Arial Nova Light"/>
          <w:caps/>
          <w:sz w:val="18"/>
          <w:szCs w:val="18"/>
        </w:rPr>
      </w:pPr>
    </w:p>
    <w:p w:rsidR="002513E3" w:rsidRPr="002513E3" w:rsidRDefault="00174671" w:rsidP="002513E3">
      <w:pPr>
        <w:spacing w:after="240" w:line="276" w:lineRule="auto"/>
        <w:contextualSpacing/>
        <w:rPr>
          <w:rFonts w:ascii="Arial Nova Light" w:hAnsi="Arial Nova Light"/>
          <w:caps/>
          <w:sz w:val="18"/>
          <w:szCs w:val="18"/>
        </w:rPr>
      </w:pPr>
      <w:r>
        <w:rPr>
          <w:rFonts w:ascii="Arial Nova Light" w:hAnsi="Arial Nova Light"/>
          <w:caps/>
          <w:sz w:val="18"/>
          <w:szCs w:val="18"/>
        </w:rPr>
        <w:t>______</w:t>
      </w:r>
      <w:r w:rsidR="002513E3" w:rsidRPr="002513E3">
        <w:rPr>
          <w:rFonts w:ascii="Arial Nova Light" w:hAnsi="Arial Nova Light"/>
          <w:caps/>
          <w:sz w:val="18"/>
          <w:szCs w:val="18"/>
        </w:rPr>
        <w:t xml:space="preserve">.  </w:t>
      </w:r>
      <w:r w:rsidR="002513E3" w:rsidRPr="002513E3">
        <w:rPr>
          <w:rFonts w:ascii="Arial Nova Light" w:hAnsi="Arial Nova Light"/>
          <w:b/>
          <w:caps/>
          <w:sz w:val="18"/>
          <w:szCs w:val="18"/>
        </w:rPr>
        <w:t>S</w:t>
      </w:r>
      <w:r w:rsidR="002513E3" w:rsidRPr="002513E3">
        <w:rPr>
          <w:rFonts w:ascii="Arial Nova Light" w:hAnsi="Arial Nova Light"/>
          <w:b/>
          <w:sz w:val="18"/>
          <w:szCs w:val="18"/>
        </w:rPr>
        <w:t>emântica</w:t>
      </w:r>
      <w:r w:rsidR="002513E3">
        <w:rPr>
          <w:rFonts w:ascii="Arial Nova Light" w:hAnsi="Arial Nova Light"/>
          <w:caps/>
          <w:sz w:val="18"/>
          <w:szCs w:val="18"/>
        </w:rPr>
        <w:t xml:space="preserve">: </w:t>
      </w:r>
      <w:r w:rsidR="002513E3" w:rsidRPr="002513E3">
        <w:rPr>
          <w:rFonts w:ascii="Arial Nova Light" w:hAnsi="Arial Nova Light"/>
          <w:caps/>
          <w:sz w:val="18"/>
          <w:szCs w:val="18"/>
        </w:rPr>
        <w:t>e</w:t>
      </w:r>
      <w:r w:rsidR="002513E3" w:rsidRPr="002513E3">
        <w:rPr>
          <w:rFonts w:ascii="Arial Nova Light" w:hAnsi="Arial Nova Light"/>
          <w:sz w:val="18"/>
          <w:szCs w:val="18"/>
        </w:rPr>
        <w:t>nunciação</w:t>
      </w:r>
      <w:r w:rsidR="002513E3" w:rsidRPr="002513E3">
        <w:rPr>
          <w:rFonts w:ascii="Arial Nova Light" w:hAnsi="Arial Nova Light"/>
          <w:caps/>
          <w:sz w:val="18"/>
          <w:szCs w:val="18"/>
        </w:rPr>
        <w:t xml:space="preserve"> </w:t>
      </w:r>
      <w:r w:rsidR="002513E3" w:rsidRPr="002513E3">
        <w:rPr>
          <w:rFonts w:ascii="Arial Nova Light" w:hAnsi="Arial Nova Light"/>
          <w:sz w:val="18"/>
          <w:szCs w:val="18"/>
        </w:rPr>
        <w:t>e</w:t>
      </w:r>
      <w:r w:rsidR="002513E3">
        <w:rPr>
          <w:rFonts w:ascii="Arial Nova Light" w:hAnsi="Arial Nova Light"/>
          <w:caps/>
          <w:sz w:val="18"/>
          <w:szCs w:val="18"/>
        </w:rPr>
        <w:t xml:space="preserve"> </w:t>
      </w:r>
      <w:r w:rsidR="002513E3" w:rsidRPr="002513E3">
        <w:rPr>
          <w:rFonts w:ascii="Arial Nova Light" w:hAnsi="Arial Nova Light"/>
          <w:caps/>
          <w:sz w:val="18"/>
          <w:szCs w:val="18"/>
        </w:rPr>
        <w:t>s</w:t>
      </w:r>
      <w:r w:rsidR="002513E3" w:rsidRPr="002513E3">
        <w:rPr>
          <w:rFonts w:ascii="Arial Nova Light" w:hAnsi="Arial Nova Light"/>
          <w:sz w:val="18"/>
          <w:szCs w:val="18"/>
        </w:rPr>
        <w:t>entido</w:t>
      </w:r>
      <w:r w:rsidR="002513E3">
        <w:rPr>
          <w:rFonts w:ascii="Arial Nova Light" w:hAnsi="Arial Nova Light"/>
          <w:caps/>
          <w:sz w:val="18"/>
          <w:szCs w:val="18"/>
        </w:rPr>
        <w:t xml:space="preserve">. </w:t>
      </w:r>
      <w:r w:rsidR="002513E3" w:rsidRPr="002513E3">
        <w:rPr>
          <w:rFonts w:ascii="Arial Nova Light" w:hAnsi="Arial Nova Light"/>
          <w:caps/>
          <w:sz w:val="18"/>
          <w:szCs w:val="18"/>
        </w:rPr>
        <w:t>C</w:t>
      </w:r>
      <w:r w:rsidR="002513E3" w:rsidRPr="002513E3">
        <w:rPr>
          <w:rFonts w:ascii="Arial Nova Light" w:hAnsi="Arial Nova Light"/>
          <w:sz w:val="18"/>
          <w:szCs w:val="18"/>
        </w:rPr>
        <w:t>ampinas</w:t>
      </w:r>
      <w:r w:rsidR="002513E3" w:rsidRPr="002513E3">
        <w:rPr>
          <w:rFonts w:ascii="Arial Nova Light" w:hAnsi="Arial Nova Light"/>
          <w:caps/>
          <w:sz w:val="18"/>
          <w:szCs w:val="18"/>
        </w:rPr>
        <w:t>, SP: P</w:t>
      </w:r>
      <w:r w:rsidR="002513E3" w:rsidRPr="002513E3">
        <w:rPr>
          <w:rFonts w:ascii="Arial Nova Light" w:hAnsi="Arial Nova Light"/>
          <w:sz w:val="18"/>
          <w:szCs w:val="18"/>
        </w:rPr>
        <w:t>ontes</w:t>
      </w:r>
      <w:r w:rsidR="002513E3" w:rsidRPr="002513E3">
        <w:rPr>
          <w:rFonts w:ascii="Arial Nova Light" w:hAnsi="Arial Nova Light"/>
          <w:caps/>
          <w:sz w:val="18"/>
          <w:szCs w:val="18"/>
        </w:rPr>
        <w:t xml:space="preserve"> E</w:t>
      </w:r>
      <w:r w:rsidR="002513E3" w:rsidRPr="002513E3">
        <w:rPr>
          <w:rFonts w:ascii="Arial Nova Light" w:hAnsi="Arial Nova Light"/>
          <w:sz w:val="18"/>
          <w:szCs w:val="18"/>
        </w:rPr>
        <w:t>ditora</w:t>
      </w:r>
      <w:r w:rsidR="002513E3" w:rsidRPr="002513E3">
        <w:rPr>
          <w:rFonts w:ascii="Arial Nova Light" w:hAnsi="Arial Nova Light"/>
          <w:caps/>
          <w:sz w:val="18"/>
          <w:szCs w:val="18"/>
        </w:rPr>
        <w:t xml:space="preserve">, 2018. </w:t>
      </w:r>
    </w:p>
    <w:p w:rsidR="002513E3" w:rsidRPr="002513E3" w:rsidRDefault="002513E3" w:rsidP="002513E3">
      <w:pPr>
        <w:spacing w:after="240" w:line="276" w:lineRule="auto"/>
        <w:contextualSpacing/>
        <w:rPr>
          <w:rFonts w:ascii="Arial Nova Light" w:hAnsi="Arial Nova Light"/>
          <w:caps/>
          <w:sz w:val="18"/>
          <w:szCs w:val="18"/>
        </w:rPr>
      </w:pPr>
    </w:p>
    <w:p w:rsidR="00EB7D97" w:rsidRDefault="002513E3" w:rsidP="002513E3">
      <w:pPr>
        <w:spacing w:after="240" w:line="276" w:lineRule="auto"/>
        <w:contextualSpacing/>
        <w:rPr>
          <w:rFonts w:ascii="Arial Nova Light" w:hAnsi="Arial Nova Light"/>
          <w:caps/>
          <w:sz w:val="18"/>
          <w:szCs w:val="18"/>
        </w:rPr>
      </w:pPr>
      <w:r w:rsidRPr="002513E3">
        <w:rPr>
          <w:rFonts w:ascii="Arial Nova Light" w:hAnsi="Arial Nova Light"/>
          <w:caps/>
          <w:sz w:val="18"/>
          <w:szCs w:val="18"/>
        </w:rPr>
        <w:t>______. D</w:t>
      </w:r>
      <w:r w:rsidRPr="002513E3">
        <w:rPr>
          <w:rFonts w:ascii="Arial Nova Light" w:hAnsi="Arial Nova Light"/>
          <w:sz w:val="18"/>
          <w:szCs w:val="18"/>
        </w:rPr>
        <w:t xml:space="preserve">esignação e </w:t>
      </w:r>
      <w:r w:rsidRPr="002513E3">
        <w:rPr>
          <w:rFonts w:ascii="Arial Nova Light" w:hAnsi="Arial Nova Light"/>
          <w:caps/>
          <w:sz w:val="18"/>
          <w:szCs w:val="18"/>
        </w:rPr>
        <w:t>e</w:t>
      </w:r>
      <w:r w:rsidRPr="002513E3">
        <w:rPr>
          <w:rFonts w:ascii="Arial Nova Light" w:hAnsi="Arial Nova Light"/>
          <w:sz w:val="18"/>
          <w:szCs w:val="18"/>
        </w:rPr>
        <w:t xml:space="preserve">spaço de </w:t>
      </w:r>
      <w:r w:rsidRPr="002513E3">
        <w:rPr>
          <w:rFonts w:ascii="Arial Nova Light" w:hAnsi="Arial Nova Light"/>
          <w:caps/>
          <w:sz w:val="18"/>
          <w:szCs w:val="18"/>
        </w:rPr>
        <w:t>e</w:t>
      </w:r>
      <w:r w:rsidRPr="002513E3">
        <w:rPr>
          <w:rFonts w:ascii="Arial Nova Light" w:hAnsi="Arial Nova Light"/>
          <w:sz w:val="18"/>
          <w:szCs w:val="18"/>
        </w:rPr>
        <w:t>nunciação</w:t>
      </w:r>
      <w:r w:rsidRPr="002513E3">
        <w:rPr>
          <w:rFonts w:ascii="Arial Nova Light" w:hAnsi="Arial Nova Light"/>
          <w:caps/>
          <w:sz w:val="18"/>
          <w:szCs w:val="18"/>
        </w:rPr>
        <w:t xml:space="preserve">: </w:t>
      </w:r>
      <w:r w:rsidRPr="002513E3">
        <w:rPr>
          <w:rFonts w:ascii="Arial Nova Light" w:hAnsi="Arial Nova Light"/>
          <w:sz w:val="18"/>
          <w:szCs w:val="18"/>
        </w:rPr>
        <w:t>um encontro político no cotidiano</w:t>
      </w:r>
      <w:r w:rsidRPr="002513E3">
        <w:rPr>
          <w:rFonts w:ascii="Arial Nova Light" w:hAnsi="Arial Nova Light"/>
          <w:caps/>
          <w:sz w:val="18"/>
          <w:szCs w:val="18"/>
        </w:rPr>
        <w:t xml:space="preserve">. </w:t>
      </w:r>
      <w:r w:rsidRPr="002513E3">
        <w:rPr>
          <w:rFonts w:ascii="Arial Nova Light" w:hAnsi="Arial Nova Light"/>
          <w:b/>
          <w:caps/>
          <w:sz w:val="18"/>
          <w:szCs w:val="18"/>
        </w:rPr>
        <w:t>Letras</w:t>
      </w:r>
      <w:r w:rsidRPr="002513E3">
        <w:rPr>
          <w:rFonts w:ascii="Arial Nova Light" w:hAnsi="Arial Nova Light"/>
          <w:caps/>
          <w:sz w:val="18"/>
          <w:szCs w:val="18"/>
        </w:rPr>
        <w:t xml:space="preserve">, </w:t>
      </w:r>
      <w:r>
        <w:rPr>
          <w:rFonts w:ascii="Arial Nova Light" w:hAnsi="Arial Nova Light"/>
          <w:caps/>
          <w:sz w:val="18"/>
          <w:szCs w:val="18"/>
        </w:rPr>
        <w:t>S</w:t>
      </w:r>
      <w:r w:rsidR="00E34634">
        <w:rPr>
          <w:rFonts w:ascii="Arial Nova Light" w:hAnsi="Arial Nova Light"/>
          <w:sz w:val="18"/>
          <w:szCs w:val="18"/>
        </w:rPr>
        <w:t xml:space="preserve">anta </w:t>
      </w:r>
      <w:r>
        <w:rPr>
          <w:rFonts w:ascii="Arial Nova Light" w:hAnsi="Arial Nova Light"/>
          <w:caps/>
          <w:sz w:val="18"/>
          <w:szCs w:val="18"/>
        </w:rPr>
        <w:t>m</w:t>
      </w:r>
      <w:r w:rsidR="00E34634">
        <w:rPr>
          <w:rFonts w:ascii="Arial Nova Light" w:hAnsi="Arial Nova Light"/>
          <w:sz w:val="18"/>
          <w:szCs w:val="18"/>
        </w:rPr>
        <w:t>aria</w:t>
      </w:r>
      <w:r>
        <w:rPr>
          <w:rFonts w:ascii="Arial Nova Light" w:hAnsi="Arial Nova Light"/>
          <w:caps/>
          <w:sz w:val="18"/>
          <w:szCs w:val="18"/>
        </w:rPr>
        <w:t>, UFSM</w:t>
      </w:r>
      <w:r w:rsidR="00E34634">
        <w:rPr>
          <w:rFonts w:ascii="Arial Nova Light" w:hAnsi="Arial Nova Light"/>
          <w:caps/>
          <w:sz w:val="18"/>
          <w:szCs w:val="18"/>
        </w:rPr>
        <w:t>,</w:t>
      </w:r>
      <w:r>
        <w:rPr>
          <w:rFonts w:ascii="Arial Nova Light" w:hAnsi="Arial Nova Light"/>
          <w:caps/>
          <w:sz w:val="18"/>
          <w:szCs w:val="18"/>
        </w:rPr>
        <w:t xml:space="preserve"> </w:t>
      </w:r>
      <w:r>
        <w:rPr>
          <w:rFonts w:ascii="Arial Nova Light" w:hAnsi="Arial Nova Light"/>
          <w:sz w:val="18"/>
          <w:szCs w:val="18"/>
        </w:rPr>
        <w:t>n</w:t>
      </w:r>
      <w:r>
        <w:rPr>
          <w:rFonts w:ascii="Arial Nova Light" w:hAnsi="Arial Nova Light"/>
          <w:caps/>
          <w:sz w:val="18"/>
          <w:szCs w:val="18"/>
        </w:rPr>
        <w:t xml:space="preserve">. </w:t>
      </w:r>
      <w:r w:rsidRPr="002513E3">
        <w:rPr>
          <w:rFonts w:ascii="Arial Nova Light" w:hAnsi="Arial Nova Light"/>
          <w:caps/>
          <w:sz w:val="18"/>
          <w:szCs w:val="18"/>
        </w:rPr>
        <w:t xml:space="preserve">26, </w:t>
      </w:r>
      <w:r w:rsidRPr="002513E3">
        <w:rPr>
          <w:rFonts w:ascii="Arial Nova Light" w:hAnsi="Arial Nova Light"/>
          <w:sz w:val="18"/>
          <w:szCs w:val="18"/>
        </w:rPr>
        <w:t>p</w:t>
      </w:r>
      <w:r w:rsidR="00E34634">
        <w:rPr>
          <w:rFonts w:ascii="Arial Nova Light" w:hAnsi="Arial Nova Light"/>
          <w:caps/>
          <w:sz w:val="18"/>
          <w:szCs w:val="18"/>
        </w:rPr>
        <w:t xml:space="preserve">. 53-62, </w:t>
      </w:r>
      <w:r>
        <w:rPr>
          <w:rFonts w:ascii="Arial Nova Light" w:hAnsi="Arial Nova Light"/>
          <w:caps/>
          <w:sz w:val="18"/>
          <w:szCs w:val="18"/>
        </w:rPr>
        <w:t>2013</w:t>
      </w:r>
      <w:r w:rsidRPr="002513E3">
        <w:rPr>
          <w:rFonts w:ascii="Arial Nova Light" w:hAnsi="Arial Nova Light"/>
          <w:caps/>
          <w:sz w:val="18"/>
          <w:szCs w:val="18"/>
        </w:rPr>
        <w:t>.</w:t>
      </w:r>
    </w:p>
    <w:p w:rsidR="00174671" w:rsidRDefault="00174671" w:rsidP="002513E3">
      <w:pPr>
        <w:spacing w:after="240" w:line="276" w:lineRule="auto"/>
        <w:contextualSpacing/>
        <w:rPr>
          <w:rFonts w:ascii="Arial Nova Light" w:hAnsi="Arial Nova Light"/>
          <w:caps/>
          <w:sz w:val="18"/>
          <w:szCs w:val="18"/>
        </w:rPr>
      </w:pPr>
    </w:p>
    <w:p w:rsidR="00174671" w:rsidRPr="00174671" w:rsidRDefault="00174671" w:rsidP="00174671">
      <w:pPr>
        <w:spacing w:after="240" w:line="276" w:lineRule="auto"/>
        <w:contextualSpacing/>
        <w:rPr>
          <w:rFonts w:ascii="Arial Nova Light" w:hAnsi="Arial Nova Light"/>
          <w:caps/>
          <w:sz w:val="18"/>
          <w:szCs w:val="18"/>
        </w:rPr>
      </w:pPr>
      <w:r w:rsidRPr="00174671">
        <w:rPr>
          <w:rFonts w:ascii="Arial Nova Light" w:hAnsi="Arial Nova Light"/>
          <w:caps/>
          <w:sz w:val="18"/>
          <w:szCs w:val="18"/>
        </w:rPr>
        <w:t>MARCHESAN, A. D</w:t>
      </w:r>
      <w:r w:rsidR="008373FD" w:rsidRPr="00174671">
        <w:rPr>
          <w:rFonts w:ascii="Arial Nova Light" w:hAnsi="Arial Nova Light"/>
          <w:sz w:val="18"/>
          <w:szCs w:val="18"/>
        </w:rPr>
        <w:t>iscurso sobre a deficiência e algumas possibilidades de sentidos</w:t>
      </w:r>
      <w:r w:rsidRPr="00174671">
        <w:rPr>
          <w:rFonts w:ascii="Arial Nova Light" w:hAnsi="Arial Nova Light"/>
          <w:caps/>
          <w:sz w:val="18"/>
          <w:szCs w:val="18"/>
        </w:rPr>
        <w:t>. In: ARENDT, J. C. [</w:t>
      </w:r>
      <w:r w:rsidR="008373FD" w:rsidRPr="00174671">
        <w:rPr>
          <w:rFonts w:ascii="Arial Nova Light" w:hAnsi="Arial Nova Light"/>
          <w:sz w:val="18"/>
          <w:szCs w:val="18"/>
        </w:rPr>
        <w:t xml:space="preserve">et al.] </w:t>
      </w:r>
      <w:r w:rsidRPr="00174671">
        <w:rPr>
          <w:rFonts w:ascii="Arial Nova Light" w:hAnsi="Arial Nova Light"/>
          <w:caps/>
          <w:sz w:val="18"/>
          <w:szCs w:val="18"/>
        </w:rPr>
        <w:t>(O</w:t>
      </w:r>
      <w:r w:rsidR="008373FD" w:rsidRPr="00174671">
        <w:rPr>
          <w:rFonts w:ascii="Arial Nova Light" w:hAnsi="Arial Nova Light"/>
          <w:sz w:val="18"/>
          <w:szCs w:val="18"/>
        </w:rPr>
        <w:t>rg</w:t>
      </w:r>
      <w:r w:rsidRPr="00174671">
        <w:rPr>
          <w:rFonts w:ascii="Arial Nova Light" w:hAnsi="Arial Nova Light"/>
          <w:caps/>
          <w:sz w:val="18"/>
          <w:szCs w:val="18"/>
        </w:rPr>
        <w:t xml:space="preserve">.). </w:t>
      </w:r>
      <w:r w:rsidRPr="008373FD">
        <w:rPr>
          <w:rFonts w:ascii="Arial Nova Light" w:hAnsi="Arial Nova Light"/>
          <w:b/>
          <w:caps/>
          <w:sz w:val="18"/>
          <w:szCs w:val="18"/>
        </w:rPr>
        <w:t>A</w:t>
      </w:r>
      <w:r w:rsidR="008373FD" w:rsidRPr="008373FD">
        <w:rPr>
          <w:rFonts w:ascii="Arial Nova Light" w:hAnsi="Arial Nova Light"/>
          <w:b/>
          <w:sz w:val="18"/>
          <w:szCs w:val="18"/>
        </w:rPr>
        <w:t xml:space="preserve">nais do </w:t>
      </w:r>
      <w:r w:rsidRPr="008373FD">
        <w:rPr>
          <w:rFonts w:ascii="Arial Nova Light" w:hAnsi="Arial Nova Light"/>
          <w:b/>
          <w:caps/>
          <w:sz w:val="18"/>
          <w:szCs w:val="18"/>
        </w:rPr>
        <w:t>5º E</w:t>
      </w:r>
      <w:r w:rsidR="008373FD" w:rsidRPr="008373FD">
        <w:rPr>
          <w:rFonts w:ascii="Arial Nova Light" w:hAnsi="Arial Nova Light"/>
          <w:b/>
          <w:sz w:val="18"/>
          <w:szCs w:val="18"/>
        </w:rPr>
        <w:t xml:space="preserve">ncontro da </w:t>
      </w:r>
      <w:r w:rsidRPr="008373FD">
        <w:rPr>
          <w:rFonts w:ascii="Arial Nova Light" w:hAnsi="Arial Nova Light"/>
          <w:b/>
          <w:caps/>
          <w:sz w:val="18"/>
          <w:szCs w:val="18"/>
        </w:rPr>
        <w:t>R</w:t>
      </w:r>
      <w:r w:rsidR="008373FD" w:rsidRPr="008373FD">
        <w:rPr>
          <w:rFonts w:ascii="Arial Nova Light" w:hAnsi="Arial Nova Light"/>
          <w:b/>
          <w:sz w:val="18"/>
          <w:szCs w:val="18"/>
        </w:rPr>
        <w:t xml:space="preserve">ede </w:t>
      </w:r>
      <w:r w:rsidRPr="008373FD">
        <w:rPr>
          <w:rFonts w:ascii="Arial Nova Light" w:hAnsi="Arial Nova Light"/>
          <w:b/>
          <w:caps/>
          <w:sz w:val="18"/>
          <w:szCs w:val="18"/>
        </w:rPr>
        <w:t>S</w:t>
      </w:r>
      <w:r w:rsidR="008373FD" w:rsidRPr="008373FD">
        <w:rPr>
          <w:rFonts w:ascii="Arial Nova Light" w:hAnsi="Arial Nova Light"/>
          <w:b/>
          <w:sz w:val="18"/>
          <w:szCs w:val="18"/>
        </w:rPr>
        <w:t>ul</w:t>
      </w:r>
      <w:r w:rsidRPr="008373FD">
        <w:rPr>
          <w:rFonts w:ascii="Arial Nova Light" w:hAnsi="Arial Nova Light"/>
          <w:b/>
          <w:caps/>
          <w:sz w:val="18"/>
          <w:szCs w:val="18"/>
        </w:rPr>
        <w:t xml:space="preserve"> L</w:t>
      </w:r>
      <w:r w:rsidR="008373FD" w:rsidRPr="008373FD">
        <w:rPr>
          <w:rFonts w:ascii="Arial Nova Light" w:hAnsi="Arial Nova Light"/>
          <w:b/>
          <w:sz w:val="18"/>
          <w:szCs w:val="18"/>
        </w:rPr>
        <w:t>etras</w:t>
      </w:r>
      <w:r w:rsidRPr="00174671">
        <w:rPr>
          <w:rFonts w:ascii="Arial Nova Light" w:hAnsi="Arial Nova Light"/>
          <w:caps/>
          <w:sz w:val="18"/>
          <w:szCs w:val="18"/>
        </w:rPr>
        <w:t>. C</w:t>
      </w:r>
      <w:r w:rsidR="008373FD" w:rsidRPr="00174671">
        <w:rPr>
          <w:rFonts w:ascii="Arial Nova Light" w:hAnsi="Arial Nova Light"/>
          <w:sz w:val="18"/>
          <w:szCs w:val="18"/>
        </w:rPr>
        <w:t xml:space="preserve">axias do </w:t>
      </w:r>
      <w:r w:rsidRPr="00174671">
        <w:rPr>
          <w:rFonts w:ascii="Arial Nova Light" w:hAnsi="Arial Nova Light"/>
          <w:caps/>
          <w:sz w:val="18"/>
          <w:szCs w:val="18"/>
        </w:rPr>
        <w:t>S</w:t>
      </w:r>
      <w:r w:rsidR="008373FD" w:rsidRPr="00174671">
        <w:rPr>
          <w:rFonts w:ascii="Arial Nova Light" w:hAnsi="Arial Nova Light"/>
          <w:sz w:val="18"/>
          <w:szCs w:val="18"/>
        </w:rPr>
        <w:t>ul</w:t>
      </w:r>
      <w:r w:rsidRPr="00174671">
        <w:rPr>
          <w:rFonts w:ascii="Arial Nova Light" w:hAnsi="Arial Nova Light"/>
          <w:caps/>
          <w:sz w:val="18"/>
          <w:szCs w:val="18"/>
        </w:rPr>
        <w:t>, RS: UCS; P</w:t>
      </w:r>
      <w:r w:rsidR="008373FD" w:rsidRPr="00174671">
        <w:rPr>
          <w:rFonts w:ascii="Arial Nova Light" w:hAnsi="Arial Nova Light"/>
          <w:sz w:val="18"/>
          <w:szCs w:val="18"/>
        </w:rPr>
        <w:t xml:space="preserve">orto </w:t>
      </w:r>
      <w:r w:rsidRPr="00174671">
        <w:rPr>
          <w:rFonts w:ascii="Arial Nova Light" w:hAnsi="Arial Nova Light"/>
          <w:caps/>
          <w:sz w:val="18"/>
          <w:szCs w:val="18"/>
        </w:rPr>
        <w:t>A</w:t>
      </w:r>
      <w:r w:rsidR="008373FD" w:rsidRPr="00174671">
        <w:rPr>
          <w:rFonts w:ascii="Arial Nova Light" w:hAnsi="Arial Nova Light"/>
          <w:sz w:val="18"/>
          <w:szCs w:val="18"/>
        </w:rPr>
        <w:t>legre</w:t>
      </w:r>
      <w:r w:rsidRPr="00174671">
        <w:rPr>
          <w:rFonts w:ascii="Arial Nova Light" w:hAnsi="Arial Nova Light"/>
          <w:caps/>
          <w:sz w:val="18"/>
          <w:szCs w:val="18"/>
        </w:rPr>
        <w:t xml:space="preserve">: UniRitter, </w:t>
      </w:r>
      <w:r w:rsidR="008373FD" w:rsidRPr="00174671">
        <w:rPr>
          <w:rFonts w:ascii="Arial Nova Light" w:hAnsi="Arial Nova Light"/>
          <w:sz w:val="18"/>
          <w:szCs w:val="18"/>
        </w:rPr>
        <w:t>v</w:t>
      </w:r>
      <w:r w:rsidRPr="00174671">
        <w:rPr>
          <w:rFonts w:ascii="Arial Nova Light" w:hAnsi="Arial Nova Light"/>
          <w:caps/>
          <w:sz w:val="18"/>
          <w:szCs w:val="18"/>
        </w:rPr>
        <w:t xml:space="preserve">. 1, </w:t>
      </w:r>
      <w:r w:rsidR="008373FD" w:rsidRPr="00174671">
        <w:rPr>
          <w:rFonts w:ascii="Arial Nova Light" w:hAnsi="Arial Nova Light"/>
          <w:sz w:val="18"/>
          <w:szCs w:val="18"/>
        </w:rPr>
        <w:t>p</w:t>
      </w:r>
      <w:r w:rsidRPr="00174671">
        <w:rPr>
          <w:rFonts w:ascii="Arial Nova Light" w:hAnsi="Arial Nova Light"/>
          <w:caps/>
          <w:sz w:val="18"/>
          <w:szCs w:val="18"/>
        </w:rPr>
        <w:t>. 107-116, 2017.</w:t>
      </w:r>
    </w:p>
    <w:p w:rsidR="00174671" w:rsidRPr="00174671" w:rsidRDefault="00174671" w:rsidP="00174671">
      <w:pPr>
        <w:spacing w:after="240" w:line="276" w:lineRule="auto"/>
        <w:contextualSpacing/>
        <w:rPr>
          <w:rFonts w:ascii="Arial Nova Light" w:hAnsi="Arial Nova Light"/>
          <w:caps/>
          <w:sz w:val="18"/>
          <w:szCs w:val="18"/>
        </w:rPr>
      </w:pPr>
    </w:p>
    <w:p w:rsidR="00174671" w:rsidRPr="00174671" w:rsidRDefault="00174671" w:rsidP="00174671">
      <w:pPr>
        <w:spacing w:after="240" w:line="276" w:lineRule="auto"/>
        <w:contextualSpacing/>
        <w:rPr>
          <w:rFonts w:ascii="Arial Nova Light" w:hAnsi="Arial Nova Light"/>
          <w:caps/>
          <w:sz w:val="18"/>
          <w:szCs w:val="18"/>
        </w:rPr>
      </w:pPr>
      <w:r w:rsidRPr="00174671">
        <w:rPr>
          <w:rFonts w:ascii="Arial Nova Light" w:hAnsi="Arial Nova Light"/>
          <w:caps/>
          <w:sz w:val="18"/>
          <w:szCs w:val="18"/>
        </w:rPr>
        <w:t xml:space="preserve">MARQUEZAN, R. </w:t>
      </w:r>
      <w:r w:rsidRPr="008373FD">
        <w:rPr>
          <w:rFonts w:ascii="Arial Nova Light" w:hAnsi="Arial Nova Light"/>
          <w:b/>
          <w:caps/>
          <w:sz w:val="18"/>
          <w:szCs w:val="18"/>
        </w:rPr>
        <w:t xml:space="preserve">O </w:t>
      </w:r>
      <w:r w:rsidR="008373FD" w:rsidRPr="008373FD">
        <w:rPr>
          <w:rFonts w:ascii="Arial Nova Light" w:hAnsi="Arial Nova Light"/>
          <w:b/>
          <w:sz w:val="18"/>
          <w:szCs w:val="18"/>
        </w:rPr>
        <w:t>discurso sobre o sujeito deficiente produzido pela legislação brasileira</w:t>
      </w:r>
      <w:r w:rsidRPr="00174671">
        <w:rPr>
          <w:rFonts w:ascii="Arial Nova Light" w:hAnsi="Arial Nova Light"/>
          <w:caps/>
          <w:sz w:val="18"/>
          <w:szCs w:val="18"/>
        </w:rPr>
        <w:t xml:space="preserve">. 2007. 175 </w:t>
      </w:r>
      <w:r w:rsidR="008373FD" w:rsidRPr="00174671">
        <w:rPr>
          <w:rFonts w:ascii="Arial Nova Light" w:hAnsi="Arial Nova Light"/>
          <w:sz w:val="18"/>
          <w:szCs w:val="18"/>
        </w:rPr>
        <w:t>f</w:t>
      </w:r>
      <w:r w:rsidRPr="00174671">
        <w:rPr>
          <w:rFonts w:ascii="Arial Nova Light" w:hAnsi="Arial Nova Light"/>
          <w:caps/>
          <w:sz w:val="18"/>
          <w:szCs w:val="18"/>
        </w:rPr>
        <w:t>. T</w:t>
      </w:r>
      <w:r w:rsidR="008373FD" w:rsidRPr="00174671">
        <w:rPr>
          <w:rFonts w:ascii="Arial Nova Light" w:hAnsi="Arial Nova Light"/>
          <w:sz w:val="18"/>
          <w:szCs w:val="18"/>
        </w:rPr>
        <w:t>ese</w:t>
      </w:r>
      <w:r w:rsidRPr="00174671">
        <w:rPr>
          <w:rFonts w:ascii="Arial Nova Light" w:hAnsi="Arial Nova Light"/>
          <w:caps/>
          <w:sz w:val="18"/>
          <w:szCs w:val="18"/>
        </w:rPr>
        <w:t xml:space="preserve"> (D</w:t>
      </w:r>
      <w:r w:rsidR="008373FD" w:rsidRPr="00174671">
        <w:rPr>
          <w:rFonts w:ascii="Arial Nova Light" w:hAnsi="Arial Nova Light"/>
          <w:sz w:val="18"/>
          <w:szCs w:val="18"/>
        </w:rPr>
        <w:t xml:space="preserve">outorado em </w:t>
      </w:r>
      <w:r w:rsidRPr="00174671">
        <w:rPr>
          <w:rFonts w:ascii="Arial Nova Light" w:hAnsi="Arial Nova Light"/>
          <w:caps/>
          <w:sz w:val="18"/>
          <w:szCs w:val="18"/>
        </w:rPr>
        <w:t>E</w:t>
      </w:r>
      <w:r w:rsidR="008373FD" w:rsidRPr="00174671">
        <w:rPr>
          <w:rFonts w:ascii="Arial Nova Light" w:hAnsi="Arial Nova Light"/>
          <w:sz w:val="18"/>
          <w:szCs w:val="18"/>
        </w:rPr>
        <w:t>ducação</w:t>
      </w:r>
      <w:r w:rsidRPr="00174671">
        <w:rPr>
          <w:rFonts w:ascii="Arial Nova Light" w:hAnsi="Arial Nova Light"/>
          <w:caps/>
          <w:sz w:val="18"/>
          <w:szCs w:val="18"/>
        </w:rPr>
        <w:t>)-U</w:t>
      </w:r>
      <w:r w:rsidR="008373FD" w:rsidRPr="00174671">
        <w:rPr>
          <w:rFonts w:ascii="Arial Nova Light" w:hAnsi="Arial Nova Light"/>
          <w:sz w:val="18"/>
          <w:szCs w:val="18"/>
        </w:rPr>
        <w:t>niversidade</w:t>
      </w:r>
      <w:r w:rsidRPr="00174671">
        <w:rPr>
          <w:rFonts w:ascii="Arial Nova Light" w:hAnsi="Arial Nova Light"/>
          <w:caps/>
          <w:sz w:val="18"/>
          <w:szCs w:val="18"/>
        </w:rPr>
        <w:t xml:space="preserve"> </w:t>
      </w:r>
      <w:r w:rsidR="008373FD" w:rsidRPr="00174671">
        <w:rPr>
          <w:rFonts w:ascii="Arial Nova Light" w:hAnsi="Arial Nova Light"/>
          <w:sz w:val="18"/>
          <w:szCs w:val="18"/>
        </w:rPr>
        <w:t>federal</w:t>
      </w:r>
      <w:r w:rsidRPr="00174671">
        <w:rPr>
          <w:rFonts w:ascii="Arial Nova Light" w:hAnsi="Arial Nova Light"/>
          <w:caps/>
          <w:sz w:val="18"/>
          <w:szCs w:val="18"/>
        </w:rPr>
        <w:t xml:space="preserve"> </w:t>
      </w:r>
      <w:r w:rsidR="008373FD" w:rsidRPr="00174671">
        <w:rPr>
          <w:rFonts w:ascii="Arial Nova Light" w:hAnsi="Arial Nova Light"/>
          <w:sz w:val="18"/>
          <w:szCs w:val="18"/>
        </w:rPr>
        <w:t>do</w:t>
      </w:r>
      <w:r w:rsidRPr="00174671">
        <w:rPr>
          <w:rFonts w:ascii="Arial Nova Light" w:hAnsi="Arial Nova Light"/>
          <w:caps/>
          <w:sz w:val="18"/>
          <w:szCs w:val="18"/>
        </w:rPr>
        <w:t xml:space="preserve"> R</w:t>
      </w:r>
      <w:r w:rsidR="008373FD" w:rsidRPr="00174671">
        <w:rPr>
          <w:rFonts w:ascii="Arial Nova Light" w:hAnsi="Arial Nova Light"/>
          <w:sz w:val="18"/>
          <w:szCs w:val="18"/>
        </w:rPr>
        <w:t>io</w:t>
      </w:r>
      <w:r w:rsidRPr="00174671">
        <w:rPr>
          <w:rFonts w:ascii="Arial Nova Light" w:hAnsi="Arial Nova Light"/>
          <w:caps/>
          <w:sz w:val="18"/>
          <w:szCs w:val="18"/>
        </w:rPr>
        <w:t xml:space="preserve"> G</w:t>
      </w:r>
      <w:r w:rsidR="008373FD" w:rsidRPr="00174671">
        <w:rPr>
          <w:rFonts w:ascii="Arial Nova Light" w:hAnsi="Arial Nova Light"/>
          <w:sz w:val="18"/>
          <w:szCs w:val="18"/>
        </w:rPr>
        <w:t xml:space="preserve">rande do </w:t>
      </w:r>
      <w:r w:rsidRPr="00174671">
        <w:rPr>
          <w:rFonts w:ascii="Arial Nova Light" w:hAnsi="Arial Nova Light"/>
          <w:caps/>
          <w:sz w:val="18"/>
          <w:szCs w:val="18"/>
        </w:rPr>
        <w:t>S</w:t>
      </w:r>
      <w:r w:rsidR="008373FD" w:rsidRPr="00174671">
        <w:rPr>
          <w:rFonts w:ascii="Arial Nova Light" w:hAnsi="Arial Nova Light"/>
          <w:sz w:val="18"/>
          <w:szCs w:val="18"/>
        </w:rPr>
        <w:t>ul</w:t>
      </w:r>
      <w:r w:rsidRPr="00174671">
        <w:rPr>
          <w:rFonts w:ascii="Arial Nova Light" w:hAnsi="Arial Nova Light"/>
          <w:caps/>
          <w:sz w:val="18"/>
          <w:szCs w:val="18"/>
        </w:rPr>
        <w:t>, P</w:t>
      </w:r>
      <w:r w:rsidR="008373FD" w:rsidRPr="00174671">
        <w:rPr>
          <w:rFonts w:ascii="Arial Nova Light" w:hAnsi="Arial Nova Light"/>
          <w:sz w:val="18"/>
          <w:szCs w:val="18"/>
        </w:rPr>
        <w:t>orto</w:t>
      </w:r>
      <w:r w:rsidRPr="00174671">
        <w:rPr>
          <w:rFonts w:ascii="Arial Nova Light" w:hAnsi="Arial Nova Light"/>
          <w:caps/>
          <w:sz w:val="18"/>
          <w:szCs w:val="18"/>
        </w:rPr>
        <w:t xml:space="preserve"> A</w:t>
      </w:r>
      <w:r w:rsidR="008373FD" w:rsidRPr="00174671">
        <w:rPr>
          <w:rFonts w:ascii="Arial Nova Light" w:hAnsi="Arial Nova Light"/>
          <w:sz w:val="18"/>
          <w:szCs w:val="18"/>
        </w:rPr>
        <w:t>legre</w:t>
      </w:r>
      <w:r w:rsidRPr="00174671">
        <w:rPr>
          <w:rFonts w:ascii="Arial Nova Light" w:hAnsi="Arial Nova Light"/>
          <w:caps/>
          <w:sz w:val="18"/>
          <w:szCs w:val="18"/>
        </w:rPr>
        <w:t>, RS, 2007.</w:t>
      </w:r>
    </w:p>
    <w:p w:rsidR="00174671" w:rsidRPr="00174671" w:rsidRDefault="00174671" w:rsidP="00174671">
      <w:pPr>
        <w:spacing w:after="240" w:line="276" w:lineRule="auto"/>
        <w:contextualSpacing/>
        <w:rPr>
          <w:rFonts w:ascii="Arial Nova Light" w:hAnsi="Arial Nova Light"/>
          <w:caps/>
          <w:sz w:val="18"/>
          <w:szCs w:val="18"/>
        </w:rPr>
      </w:pPr>
    </w:p>
    <w:p w:rsidR="00174671" w:rsidRPr="00174671" w:rsidRDefault="00174671" w:rsidP="00174671">
      <w:pPr>
        <w:spacing w:after="240" w:line="276" w:lineRule="auto"/>
        <w:contextualSpacing/>
        <w:rPr>
          <w:rFonts w:ascii="Arial Nova Light" w:hAnsi="Arial Nova Light"/>
          <w:caps/>
          <w:sz w:val="18"/>
          <w:szCs w:val="18"/>
        </w:rPr>
      </w:pPr>
      <w:r w:rsidRPr="00174671">
        <w:rPr>
          <w:rFonts w:ascii="Arial Nova Light" w:hAnsi="Arial Nova Light"/>
          <w:caps/>
          <w:sz w:val="18"/>
          <w:szCs w:val="18"/>
        </w:rPr>
        <w:t>MAZZOTTA, M</w:t>
      </w:r>
      <w:r w:rsidR="008373FD">
        <w:rPr>
          <w:rFonts w:ascii="Arial Nova Light" w:hAnsi="Arial Nova Light"/>
          <w:caps/>
          <w:sz w:val="18"/>
          <w:szCs w:val="18"/>
        </w:rPr>
        <w:t>.</w:t>
      </w:r>
      <w:r w:rsidRPr="00174671">
        <w:rPr>
          <w:rFonts w:ascii="Arial Nova Light" w:hAnsi="Arial Nova Light"/>
          <w:caps/>
          <w:sz w:val="18"/>
          <w:szCs w:val="18"/>
        </w:rPr>
        <w:t xml:space="preserve"> J.S</w:t>
      </w:r>
      <w:r w:rsidRPr="008373FD">
        <w:rPr>
          <w:rFonts w:ascii="Arial Nova Light" w:hAnsi="Arial Nova Light"/>
          <w:b/>
          <w:caps/>
          <w:sz w:val="18"/>
          <w:szCs w:val="18"/>
        </w:rPr>
        <w:t>. E</w:t>
      </w:r>
      <w:r w:rsidR="008373FD" w:rsidRPr="008373FD">
        <w:rPr>
          <w:rFonts w:ascii="Arial Nova Light" w:hAnsi="Arial Nova Light"/>
          <w:b/>
          <w:sz w:val="18"/>
          <w:szCs w:val="18"/>
        </w:rPr>
        <w:t xml:space="preserve">ducação especial no </w:t>
      </w:r>
      <w:r w:rsidRPr="008373FD">
        <w:rPr>
          <w:rFonts w:ascii="Arial Nova Light" w:hAnsi="Arial Nova Light"/>
          <w:b/>
          <w:caps/>
          <w:sz w:val="18"/>
          <w:szCs w:val="18"/>
        </w:rPr>
        <w:t>B</w:t>
      </w:r>
      <w:r w:rsidR="008373FD" w:rsidRPr="008373FD">
        <w:rPr>
          <w:rFonts w:ascii="Arial Nova Light" w:hAnsi="Arial Nova Light"/>
          <w:b/>
          <w:sz w:val="18"/>
          <w:szCs w:val="18"/>
        </w:rPr>
        <w:t>rasil</w:t>
      </w:r>
      <w:r w:rsidRPr="00174671">
        <w:rPr>
          <w:rFonts w:ascii="Arial Nova Light" w:hAnsi="Arial Nova Light"/>
          <w:caps/>
          <w:sz w:val="18"/>
          <w:szCs w:val="18"/>
        </w:rPr>
        <w:t>: H</w:t>
      </w:r>
      <w:r w:rsidR="008373FD" w:rsidRPr="00174671">
        <w:rPr>
          <w:rFonts w:ascii="Arial Nova Light" w:hAnsi="Arial Nova Light"/>
          <w:sz w:val="18"/>
          <w:szCs w:val="18"/>
        </w:rPr>
        <w:t>istória e políticas públicas</w:t>
      </w:r>
      <w:r w:rsidRPr="00174671">
        <w:rPr>
          <w:rFonts w:ascii="Arial Nova Light" w:hAnsi="Arial Nova Light"/>
          <w:caps/>
          <w:sz w:val="18"/>
          <w:szCs w:val="18"/>
        </w:rPr>
        <w:t xml:space="preserve">. 5. </w:t>
      </w:r>
      <w:r w:rsidR="008373FD" w:rsidRPr="00174671">
        <w:rPr>
          <w:rFonts w:ascii="Arial Nova Light" w:hAnsi="Arial Nova Light"/>
          <w:sz w:val="18"/>
          <w:szCs w:val="18"/>
        </w:rPr>
        <w:t>ed</w:t>
      </w:r>
      <w:r w:rsidRPr="00174671">
        <w:rPr>
          <w:rFonts w:ascii="Arial Nova Light" w:hAnsi="Arial Nova Light"/>
          <w:caps/>
          <w:sz w:val="18"/>
          <w:szCs w:val="18"/>
        </w:rPr>
        <w:t>. S</w:t>
      </w:r>
      <w:r w:rsidR="008373FD" w:rsidRPr="00174671">
        <w:rPr>
          <w:rFonts w:ascii="Arial Nova Light" w:hAnsi="Arial Nova Light"/>
          <w:sz w:val="18"/>
          <w:szCs w:val="18"/>
        </w:rPr>
        <w:t>ão</w:t>
      </w:r>
      <w:r w:rsidRPr="00174671">
        <w:rPr>
          <w:rFonts w:ascii="Arial Nova Light" w:hAnsi="Arial Nova Light"/>
          <w:caps/>
          <w:sz w:val="18"/>
          <w:szCs w:val="18"/>
        </w:rPr>
        <w:t xml:space="preserve"> P</w:t>
      </w:r>
      <w:r w:rsidR="008373FD" w:rsidRPr="00174671">
        <w:rPr>
          <w:rFonts w:ascii="Arial Nova Light" w:hAnsi="Arial Nova Light"/>
          <w:sz w:val="18"/>
          <w:szCs w:val="18"/>
        </w:rPr>
        <w:t>aulo</w:t>
      </w:r>
      <w:r w:rsidRPr="00174671">
        <w:rPr>
          <w:rFonts w:ascii="Arial Nova Light" w:hAnsi="Arial Nova Light"/>
          <w:caps/>
          <w:sz w:val="18"/>
          <w:szCs w:val="18"/>
        </w:rPr>
        <w:t>: C</w:t>
      </w:r>
      <w:r w:rsidR="008373FD" w:rsidRPr="00174671">
        <w:rPr>
          <w:rFonts w:ascii="Arial Nova Light" w:hAnsi="Arial Nova Light"/>
          <w:sz w:val="18"/>
          <w:szCs w:val="18"/>
        </w:rPr>
        <w:t xml:space="preserve">ortez </w:t>
      </w:r>
      <w:r w:rsidRPr="00174671">
        <w:rPr>
          <w:rFonts w:ascii="Arial Nova Light" w:hAnsi="Arial Nova Light"/>
          <w:caps/>
          <w:sz w:val="18"/>
          <w:szCs w:val="18"/>
        </w:rPr>
        <w:t>E</w:t>
      </w:r>
      <w:r w:rsidR="008373FD" w:rsidRPr="00174671">
        <w:rPr>
          <w:rFonts w:ascii="Arial Nova Light" w:hAnsi="Arial Nova Light"/>
          <w:sz w:val="18"/>
          <w:szCs w:val="18"/>
        </w:rPr>
        <w:t>ditora</w:t>
      </w:r>
      <w:r w:rsidRPr="00174671">
        <w:rPr>
          <w:rFonts w:ascii="Arial Nova Light" w:hAnsi="Arial Nova Light"/>
          <w:caps/>
          <w:sz w:val="18"/>
          <w:szCs w:val="18"/>
        </w:rPr>
        <w:t>, 2005.</w:t>
      </w:r>
    </w:p>
    <w:p w:rsidR="00174671" w:rsidRPr="00174671" w:rsidRDefault="00174671" w:rsidP="00174671">
      <w:pPr>
        <w:spacing w:after="240" w:line="276" w:lineRule="auto"/>
        <w:contextualSpacing/>
        <w:rPr>
          <w:rFonts w:ascii="Arial Nova Light" w:hAnsi="Arial Nova Light"/>
          <w:caps/>
          <w:sz w:val="18"/>
          <w:szCs w:val="18"/>
        </w:rPr>
      </w:pPr>
    </w:p>
    <w:p w:rsidR="00174671" w:rsidRDefault="00174671" w:rsidP="00174671">
      <w:pPr>
        <w:spacing w:after="240" w:line="276" w:lineRule="auto"/>
        <w:contextualSpacing/>
        <w:rPr>
          <w:rFonts w:ascii="Arial Nova Light" w:hAnsi="Arial Nova Light"/>
          <w:caps/>
          <w:sz w:val="18"/>
          <w:szCs w:val="18"/>
        </w:rPr>
      </w:pPr>
      <w:r w:rsidRPr="00174671">
        <w:rPr>
          <w:rFonts w:ascii="Arial Nova Light" w:hAnsi="Arial Nova Light"/>
          <w:caps/>
          <w:sz w:val="18"/>
          <w:szCs w:val="18"/>
        </w:rPr>
        <w:t xml:space="preserve">MENDES, E. G.; PICCOLO, G. M. </w:t>
      </w:r>
      <w:r w:rsidRPr="00624BD3">
        <w:rPr>
          <w:rFonts w:ascii="Arial Nova Light" w:hAnsi="Arial Nova Light"/>
          <w:caps/>
          <w:sz w:val="18"/>
          <w:szCs w:val="18"/>
        </w:rPr>
        <w:t>S</w:t>
      </w:r>
      <w:r w:rsidR="00624BD3" w:rsidRPr="00624BD3">
        <w:rPr>
          <w:rFonts w:ascii="Arial Nova Light" w:hAnsi="Arial Nova Light"/>
          <w:sz w:val="18"/>
          <w:szCs w:val="18"/>
        </w:rPr>
        <w:t>obre formas e conteúdos</w:t>
      </w:r>
      <w:r w:rsidRPr="00174671">
        <w:rPr>
          <w:rFonts w:ascii="Arial Nova Light" w:hAnsi="Arial Nova Light"/>
          <w:caps/>
          <w:sz w:val="18"/>
          <w:szCs w:val="18"/>
        </w:rPr>
        <w:t xml:space="preserve">: </w:t>
      </w:r>
      <w:r w:rsidR="00624BD3" w:rsidRPr="00174671">
        <w:rPr>
          <w:rFonts w:ascii="Arial Nova Light" w:hAnsi="Arial Nova Light"/>
          <w:sz w:val="18"/>
          <w:szCs w:val="18"/>
        </w:rPr>
        <w:t>a deficiência como produção histórica</w:t>
      </w:r>
      <w:r w:rsidRPr="00174671">
        <w:rPr>
          <w:rFonts w:ascii="Arial Nova Light" w:hAnsi="Arial Nova Light"/>
          <w:caps/>
          <w:sz w:val="18"/>
          <w:szCs w:val="18"/>
        </w:rPr>
        <w:t xml:space="preserve">. </w:t>
      </w:r>
      <w:r w:rsidRPr="00624BD3">
        <w:rPr>
          <w:rFonts w:ascii="Arial Nova Light" w:hAnsi="Arial Nova Light"/>
          <w:b/>
          <w:caps/>
          <w:sz w:val="18"/>
          <w:szCs w:val="18"/>
        </w:rPr>
        <w:t>P</w:t>
      </w:r>
      <w:r w:rsidR="00624BD3" w:rsidRPr="00624BD3">
        <w:rPr>
          <w:rFonts w:ascii="Arial Nova Light" w:hAnsi="Arial Nova Light"/>
          <w:b/>
          <w:sz w:val="18"/>
          <w:szCs w:val="18"/>
        </w:rPr>
        <w:t>erspectiva</w:t>
      </w:r>
      <w:r w:rsidRPr="00174671">
        <w:rPr>
          <w:rFonts w:ascii="Arial Nova Light" w:hAnsi="Arial Nova Light"/>
          <w:caps/>
          <w:sz w:val="18"/>
          <w:szCs w:val="18"/>
        </w:rPr>
        <w:t>, F</w:t>
      </w:r>
      <w:r w:rsidR="00624BD3" w:rsidRPr="00174671">
        <w:rPr>
          <w:rFonts w:ascii="Arial Nova Light" w:hAnsi="Arial Nova Light"/>
          <w:sz w:val="18"/>
          <w:szCs w:val="18"/>
        </w:rPr>
        <w:t>lorianópolis</w:t>
      </w:r>
      <w:r w:rsidRPr="00174671">
        <w:rPr>
          <w:rFonts w:ascii="Arial Nova Light" w:hAnsi="Arial Nova Light"/>
          <w:caps/>
          <w:sz w:val="18"/>
          <w:szCs w:val="18"/>
        </w:rPr>
        <w:t xml:space="preserve">, </w:t>
      </w:r>
      <w:r w:rsidR="00624BD3" w:rsidRPr="00174671">
        <w:rPr>
          <w:rFonts w:ascii="Arial Nova Light" w:hAnsi="Arial Nova Light"/>
          <w:sz w:val="18"/>
          <w:szCs w:val="18"/>
        </w:rPr>
        <w:t>v</w:t>
      </w:r>
      <w:r w:rsidRPr="00174671">
        <w:rPr>
          <w:rFonts w:ascii="Arial Nova Light" w:hAnsi="Arial Nova Light"/>
          <w:caps/>
          <w:sz w:val="18"/>
          <w:szCs w:val="18"/>
        </w:rPr>
        <w:t xml:space="preserve">. 31, </w:t>
      </w:r>
      <w:r w:rsidR="00624BD3" w:rsidRPr="00174671">
        <w:rPr>
          <w:rFonts w:ascii="Arial Nova Light" w:hAnsi="Arial Nova Light"/>
          <w:sz w:val="18"/>
          <w:szCs w:val="18"/>
        </w:rPr>
        <w:t>n</w:t>
      </w:r>
      <w:r w:rsidRPr="00174671">
        <w:rPr>
          <w:rFonts w:ascii="Arial Nova Light" w:hAnsi="Arial Nova Light"/>
          <w:caps/>
          <w:sz w:val="18"/>
          <w:szCs w:val="18"/>
        </w:rPr>
        <w:t xml:space="preserve">. 1, </w:t>
      </w:r>
      <w:r w:rsidR="00624BD3">
        <w:rPr>
          <w:rFonts w:ascii="Arial Nova Light" w:hAnsi="Arial Nova Light"/>
          <w:sz w:val="18"/>
          <w:szCs w:val="18"/>
        </w:rPr>
        <w:t>p</w:t>
      </w:r>
      <w:r w:rsidR="00624BD3">
        <w:rPr>
          <w:rFonts w:ascii="Arial Nova Light" w:hAnsi="Arial Nova Light"/>
          <w:caps/>
          <w:sz w:val="18"/>
          <w:szCs w:val="18"/>
        </w:rPr>
        <w:t xml:space="preserve">. </w:t>
      </w:r>
      <w:r w:rsidRPr="00174671">
        <w:rPr>
          <w:rFonts w:ascii="Arial Nova Light" w:hAnsi="Arial Nova Light"/>
          <w:caps/>
          <w:sz w:val="18"/>
          <w:szCs w:val="18"/>
        </w:rPr>
        <w:t xml:space="preserve">283-315, </w:t>
      </w:r>
      <w:r w:rsidR="00624BD3" w:rsidRPr="00174671">
        <w:rPr>
          <w:rFonts w:ascii="Arial Nova Light" w:hAnsi="Arial Nova Light"/>
          <w:sz w:val="18"/>
          <w:szCs w:val="18"/>
        </w:rPr>
        <w:t>jan./abr</w:t>
      </w:r>
      <w:r w:rsidRPr="00174671">
        <w:rPr>
          <w:rFonts w:ascii="Arial Nova Light" w:hAnsi="Arial Nova Light"/>
          <w:caps/>
          <w:sz w:val="18"/>
          <w:szCs w:val="18"/>
        </w:rPr>
        <w:t>. 2013.</w:t>
      </w:r>
    </w:p>
    <w:p w:rsidR="00174671" w:rsidRDefault="00174671" w:rsidP="00174671">
      <w:pPr>
        <w:spacing w:after="240" w:line="276" w:lineRule="auto"/>
        <w:contextualSpacing/>
        <w:rPr>
          <w:rFonts w:ascii="Arial Nova Light" w:hAnsi="Arial Nova Light"/>
          <w:caps/>
          <w:sz w:val="18"/>
          <w:szCs w:val="18"/>
        </w:rPr>
      </w:pPr>
    </w:p>
    <w:p w:rsidR="00174671" w:rsidRPr="00174671" w:rsidRDefault="00174671" w:rsidP="00174671">
      <w:pPr>
        <w:spacing w:after="240" w:line="276" w:lineRule="auto"/>
        <w:contextualSpacing/>
        <w:rPr>
          <w:rFonts w:ascii="Arial Nova Light" w:hAnsi="Arial Nova Light"/>
          <w:caps/>
          <w:sz w:val="18"/>
          <w:szCs w:val="18"/>
        </w:rPr>
      </w:pPr>
      <w:r w:rsidRPr="00174671">
        <w:rPr>
          <w:rFonts w:ascii="Arial Nova Light" w:hAnsi="Arial Nova Light"/>
          <w:caps/>
          <w:sz w:val="18"/>
          <w:szCs w:val="18"/>
        </w:rPr>
        <w:t xml:space="preserve">PACHECO, K. M. B.; ALVES, V. L. R. </w:t>
      </w:r>
      <w:r w:rsidRPr="00624BD3">
        <w:rPr>
          <w:rFonts w:ascii="Arial Nova Light" w:hAnsi="Arial Nova Light"/>
          <w:caps/>
          <w:sz w:val="18"/>
          <w:szCs w:val="18"/>
        </w:rPr>
        <w:t xml:space="preserve">A </w:t>
      </w:r>
      <w:r w:rsidR="00624BD3" w:rsidRPr="00624BD3">
        <w:rPr>
          <w:rFonts w:ascii="Arial Nova Light" w:hAnsi="Arial Nova Light"/>
          <w:sz w:val="18"/>
          <w:szCs w:val="18"/>
        </w:rPr>
        <w:t>história da deficiência, da marginalização à inclusão social</w:t>
      </w:r>
      <w:r w:rsidRPr="00174671">
        <w:rPr>
          <w:rFonts w:ascii="Arial Nova Light" w:hAnsi="Arial Nova Light"/>
          <w:caps/>
          <w:sz w:val="18"/>
          <w:szCs w:val="18"/>
        </w:rPr>
        <w:t xml:space="preserve">: </w:t>
      </w:r>
      <w:r w:rsidR="00624BD3" w:rsidRPr="00174671">
        <w:rPr>
          <w:rFonts w:ascii="Arial Nova Light" w:hAnsi="Arial Nova Light"/>
          <w:sz w:val="18"/>
          <w:szCs w:val="18"/>
        </w:rPr>
        <w:t>uma mudança de paradigma</w:t>
      </w:r>
      <w:r w:rsidRPr="00174671">
        <w:rPr>
          <w:rFonts w:ascii="Arial Nova Light" w:hAnsi="Arial Nova Light"/>
          <w:caps/>
          <w:sz w:val="18"/>
          <w:szCs w:val="18"/>
        </w:rPr>
        <w:t xml:space="preserve">. </w:t>
      </w:r>
      <w:r w:rsidRPr="00624BD3">
        <w:rPr>
          <w:rFonts w:ascii="Arial Nova Light" w:hAnsi="Arial Nova Light"/>
          <w:b/>
          <w:caps/>
          <w:sz w:val="18"/>
          <w:szCs w:val="18"/>
        </w:rPr>
        <w:t>A</w:t>
      </w:r>
      <w:r w:rsidR="00624BD3" w:rsidRPr="00624BD3">
        <w:rPr>
          <w:rFonts w:ascii="Arial Nova Light" w:hAnsi="Arial Nova Light"/>
          <w:b/>
          <w:sz w:val="18"/>
          <w:szCs w:val="18"/>
        </w:rPr>
        <w:t>cta</w:t>
      </w:r>
      <w:r w:rsidRPr="00624BD3">
        <w:rPr>
          <w:rFonts w:ascii="Arial Nova Light" w:hAnsi="Arial Nova Light"/>
          <w:b/>
          <w:caps/>
          <w:sz w:val="18"/>
          <w:szCs w:val="18"/>
        </w:rPr>
        <w:t xml:space="preserve"> F</w:t>
      </w:r>
      <w:r w:rsidR="00624BD3" w:rsidRPr="00624BD3">
        <w:rPr>
          <w:rFonts w:ascii="Arial Nova Light" w:hAnsi="Arial Nova Light"/>
          <w:b/>
          <w:sz w:val="18"/>
          <w:szCs w:val="18"/>
        </w:rPr>
        <w:t>isiátrica</w:t>
      </w:r>
      <w:r w:rsidRPr="00174671">
        <w:rPr>
          <w:rFonts w:ascii="Arial Nova Light" w:hAnsi="Arial Nova Light"/>
          <w:caps/>
          <w:sz w:val="18"/>
          <w:szCs w:val="18"/>
        </w:rPr>
        <w:t>, S</w:t>
      </w:r>
      <w:r w:rsidR="00624BD3" w:rsidRPr="00174671">
        <w:rPr>
          <w:rFonts w:ascii="Arial Nova Light" w:hAnsi="Arial Nova Light"/>
          <w:sz w:val="18"/>
          <w:szCs w:val="18"/>
        </w:rPr>
        <w:t>ão</w:t>
      </w:r>
      <w:r w:rsidRPr="00174671">
        <w:rPr>
          <w:rFonts w:ascii="Arial Nova Light" w:hAnsi="Arial Nova Light"/>
          <w:caps/>
          <w:sz w:val="18"/>
          <w:szCs w:val="18"/>
        </w:rPr>
        <w:t xml:space="preserve"> P</w:t>
      </w:r>
      <w:r w:rsidR="00624BD3" w:rsidRPr="00174671">
        <w:rPr>
          <w:rFonts w:ascii="Arial Nova Light" w:hAnsi="Arial Nova Light"/>
          <w:sz w:val="18"/>
          <w:szCs w:val="18"/>
        </w:rPr>
        <w:t>aulo</w:t>
      </w:r>
      <w:r w:rsidRPr="00174671">
        <w:rPr>
          <w:rFonts w:ascii="Arial Nova Light" w:hAnsi="Arial Nova Light"/>
          <w:caps/>
          <w:sz w:val="18"/>
          <w:szCs w:val="18"/>
        </w:rPr>
        <w:t xml:space="preserve">, </w:t>
      </w:r>
      <w:r w:rsidR="00624BD3" w:rsidRPr="00174671">
        <w:rPr>
          <w:rFonts w:ascii="Arial Nova Light" w:hAnsi="Arial Nova Light"/>
          <w:sz w:val="18"/>
          <w:szCs w:val="18"/>
        </w:rPr>
        <w:t>v</w:t>
      </w:r>
      <w:r w:rsidRPr="00174671">
        <w:rPr>
          <w:rFonts w:ascii="Arial Nova Light" w:hAnsi="Arial Nova Light"/>
          <w:caps/>
          <w:sz w:val="18"/>
          <w:szCs w:val="18"/>
        </w:rPr>
        <w:t xml:space="preserve">. 14, </w:t>
      </w:r>
      <w:r w:rsidR="00624BD3" w:rsidRPr="00174671">
        <w:rPr>
          <w:rFonts w:ascii="Arial Nova Light" w:hAnsi="Arial Nova Light"/>
          <w:sz w:val="18"/>
          <w:szCs w:val="18"/>
        </w:rPr>
        <w:t xml:space="preserve">n. </w:t>
      </w:r>
      <w:r w:rsidRPr="00174671">
        <w:rPr>
          <w:rFonts w:ascii="Arial Nova Light" w:hAnsi="Arial Nova Light"/>
          <w:caps/>
          <w:sz w:val="18"/>
          <w:szCs w:val="18"/>
        </w:rPr>
        <w:t>4,</w:t>
      </w:r>
      <w:r w:rsidR="00624BD3" w:rsidRPr="00174671">
        <w:rPr>
          <w:rFonts w:ascii="Arial Nova Light" w:hAnsi="Arial Nova Light"/>
          <w:sz w:val="18"/>
          <w:szCs w:val="18"/>
        </w:rPr>
        <w:t xml:space="preserve"> p</w:t>
      </w:r>
      <w:r w:rsidRPr="00174671">
        <w:rPr>
          <w:rFonts w:ascii="Arial Nova Light" w:hAnsi="Arial Nova Light"/>
          <w:caps/>
          <w:sz w:val="18"/>
          <w:szCs w:val="18"/>
        </w:rPr>
        <w:t>. 242- 248, 2007.</w:t>
      </w:r>
    </w:p>
    <w:p w:rsidR="00174671" w:rsidRPr="00174671" w:rsidRDefault="00174671" w:rsidP="00174671">
      <w:pPr>
        <w:spacing w:after="240" w:line="276" w:lineRule="auto"/>
        <w:contextualSpacing/>
        <w:rPr>
          <w:rFonts w:ascii="Arial Nova Light" w:hAnsi="Arial Nova Light"/>
          <w:caps/>
          <w:sz w:val="18"/>
          <w:szCs w:val="18"/>
        </w:rPr>
      </w:pPr>
    </w:p>
    <w:p w:rsidR="00174671" w:rsidRDefault="00174671" w:rsidP="00174671">
      <w:pPr>
        <w:spacing w:after="240" w:line="276" w:lineRule="auto"/>
        <w:contextualSpacing/>
        <w:rPr>
          <w:rFonts w:ascii="Arial Nova Light" w:hAnsi="Arial Nova Light"/>
          <w:caps/>
          <w:sz w:val="18"/>
          <w:szCs w:val="18"/>
        </w:rPr>
      </w:pPr>
      <w:r w:rsidRPr="00174671">
        <w:rPr>
          <w:rFonts w:ascii="Arial Nova Light" w:hAnsi="Arial Nova Light"/>
          <w:caps/>
          <w:sz w:val="18"/>
          <w:szCs w:val="18"/>
        </w:rPr>
        <w:t xml:space="preserve">SCHEWINSKY, S. R. A </w:t>
      </w:r>
      <w:r w:rsidR="00624BD3" w:rsidRPr="00174671">
        <w:rPr>
          <w:rFonts w:ascii="Arial Nova Light" w:hAnsi="Arial Nova Light"/>
          <w:sz w:val="18"/>
          <w:szCs w:val="18"/>
        </w:rPr>
        <w:t>barbárie do preconceito contra o deficiente</w:t>
      </w:r>
      <w:r w:rsidRPr="00174671">
        <w:rPr>
          <w:rFonts w:ascii="Arial Nova Light" w:hAnsi="Arial Nova Light"/>
          <w:caps/>
          <w:sz w:val="18"/>
          <w:szCs w:val="18"/>
        </w:rPr>
        <w:t xml:space="preserve">: </w:t>
      </w:r>
      <w:r w:rsidR="00624BD3" w:rsidRPr="00174671">
        <w:rPr>
          <w:rFonts w:ascii="Arial Nova Light" w:hAnsi="Arial Nova Light"/>
          <w:sz w:val="18"/>
          <w:szCs w:val="18"/>
        </w:rPr>
        <w:t xml:space="preserve">todos somos vítimas. </w:t>
      </w:r>
      <w:r w:rsidRPr="00624BD3">
        <w:rPr>
          <w:rFonts w:ascii="Arial Nova Light" w:hAnsi="Arial Nova Light"/>
          <w:b/>
          <w:caps/>
          <w:sz w:val="18"/>
          <w:szCs w:val="18"/>
        </w:rPr>
        <w:t>A</w:t>
      </w:r>
      <w:r w:rsidR="00624BD3" w:rsidRPr="00624BD3">
        <w:rPr>
          <w:rFonts w:ascii="Arial Nova Light" w:hAnsi="Arial Nova Light"/>
          <w:b/>
          <w:sz w:val="18"/>
          <w:szCs w:val="18"/>
        </w:rPr>
        <w:t>cta</w:t>
      </w:r>
      <w:r w:rsidRPr="00624BD3">
        <w:rPr>
          <w:rFonts w:ascii="Arial Nova Light" w:hAnsi="Arial Nova Light"/>
          <w:b/>
          <w:caps/>
          <w:sz w:val="18"/>
          <w:szCs w:val="18"/>
        </w:rPr>
        <w:t xml:space="preserve"> F</w:t>
      </w:r>
      <w:r w:rsidR="00624BD3" w:rsidRPr="00624BD3">
        <w:rPr>
          <w:rFonts w:ascii="Arial Nova Light" w:hAnsi="Arial Nova Light"/>
          <w:b/>
          <w:sz w:val="18"/>
          <w:szCs w:val="18"/>
        </w:rPr>
        <w:t>isiátrica</w:t>
      </w:r>
      <w:r w:rsidRPr="00174671">
        <w:rPr>
          <w:rFonts w:ascii="Arial Nova Light" w:hAnsi="Arial Nova Light"/>
          <w:caps/>
          <w:sz w:val="18"/>
          <w:szCs w:val="18"/>
        </w:rPr>
        <w:t>, S</w:t>
      </w:r>
      <w:r w:rsidR="00624BD3" w:rsidRPr="00174671">
        <w:rPr>
          <w:rFonts w:ascii="Arial Nova Light" w:hAnsi="Arial Nova Light"/>
          <w:sz w:val="18"/>
          <w:szCs w:val="18"/>
        </w:rPr>
        <w:t>ão</w:t>
      </w:r>
      <w:r w:rsidRPr="00174671">
        <w:rPr>
          <w:rFonts w:ascii="Arial Nova Light" w:hAnsi="Arial Nova Light"/>
          <w:caps/>
          <w:sz w:val="18"/>
          <w:szCs w:val="18"/>
        </w:rPr>
        <w:t xml:space="preserve"> P</w:t>
      </w:r>
      <w:r w:rsidR="00624BD3" w:rsidRPr="00174671">
        <w:rPr>
          <w:rFonts w:ascii="Arial Nova Light" w:hAnsi="Arial Nova Light"/>
          <w:sz w:val="18"/>
          <w:szCs w:val="18"/>
        </w:rPr>
        <w:t>aulo</w:t>
      </w:r>
      <w:r w:rsidRPr="00174671">
        <w:rPr>
          <w:rFonts w:ascii="Arial Nova Light" w:hAnsi="Arial Nova Light"/>
          <w:caps/>
          <w:sz w:val="18"/>
          <w:szCs w:val="18"/>
        </w:rPr>
        <w:t xml:space="preserve">, </w:t>
      </w:r>
      <w:r w:rsidR="00624BD3" w:rsidRPr="00174671">
        <w:rPr>
          <w:rFonts w:ascii="Arial Nova Light" w:hAnsi="Arial Nova Light"/>
          <w:sz w:val="18"/>
          <w:szCs w:val="18"/>
        </w:rPr>
        <w:t>v</w:t>
      </w:r>
      <w:r w:rsidRPr="00174671">
        <w:rPr>
          <w:rFonts w:ascii="Arial Nova Light" w:hAnsi="Arial Nova Light"/>
          <w:caps/>
          <w:sz w:val="18"/>
          <w:szCs w:val="18"/>
        </w:rPr>
        <w:t xml:space="preserve">. 11, </w:t>
      </w:r>
      <w:r w:rsidR="00624BD3" w:rsidRPr="00174671">
        <w:rPr>
          <w:rFonts w:ascii="Arial Nova Light" w:hAnsi="Arial Nova Light"/>
          <w:sz w:val="18"/>
          <w:szCs w:val="18"/>
        </w:rPr>
        <w:t>n</w:t>
      </w:r>
      <w:r w:rsidRPr="00174671">
        <w:rPr>
          <w:rFonts w:ascii="Arial Nova Light" w:hAnsi="Arial Nova Light"/>
          <w:caps/>
          <w:sz w:val="18"/>
          <w:szCs w:val="18"/>
        </w:rPr>
        <w:t xml:space="preserve">. 1, </w:t>
      </w:r>
      <w:r w:rsidR="00624BD3" w:rsidRPr="00174671">
        <w:rPr>
          <w:rFonts w:ascii="Arial Nova Light" w:hAnsi="Arial Nova Light"/>
          <w:sz w:val="18"/>
          <w:szCs w:val="18"/>
        </w:rPr>
        <w:t>p</w:t>
      </w:r>
      <w:r w:rsidRPr="00174671">
        <w:rPr>
          <w:rFonts w:ascii="Arial Nova Light" w:hAnsi="Arial Nova Light"/>
          <w:caps/>
          <w:sz w:val="18"/>
          <w:szCs w:val="18"/>
        </w:rPr>
        <w:t xml:space="preserve">. 7-11, </w:t>
      </w:r>
      <w:r w:rsidR="00624BD3" w:rsidRPr="00174671">
        <w:rPr>
          <w:rFonts w:ascii="Arial Nova Light" w:hAnsi="Arial Nova Light"/>
          <w:sz w:val="18"/>
          <w:szCs w:val="18"/>
        </w:rPr>
        <w:t xml:space="preserve">abr. </w:t>
      </w:r>
      <w:r w:rsidRPr="00174671">
        <w:rPr>
          <w:rFonts w:ascii="Arial Nova Light" w:hAnsi="Arial Nova Light"/>
          <w:caps/>
          <w:sz w:val="18"/>
          <w:szCs w:val="18"/>
        </w:rPr>
        <w:t>2004.</w:t>
      </w:r>
    </w:p>
    <w:p w:rsidR="00016658" w:rsidRDefault="00016658" w:rsidP="00F3119A">
      <w:pPr>
        <w:contextualSpacing/>
        <w:jc w:val="both"/>
      </w:pPr>
    </w:p>
    <w:sectPr w:rsidR="00016658" w:rsidSect="001C565F">
      <w:headerReference w:type="default" r:id="rId9"/>
      <w:footerReference w:type="default" r:id="rId10"/>
      <w:type w:val="continuous"/>
      <w:pgSz w:w="11906" w:h="16838" w:code="9"/>
      <w:pgMar w:top="1701" w:right="2268" w:bottom="1134" w:left="1134" w:header="0"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4DB" w:rsidRDefault="000D14DB" w:rsidP="003F1FD3">
      <w:r>
        <w:separator/>
      </w:r>
    </w:p>
  </w:endnote>
  <w:endnote w:type="continuationSeparator" w:id="0">
    <w:p w:rsidR="000D14DB" w:rsidRDefault="000D14DB" w:rsidP="003F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Letter Gothic Std">
    <w:altName w:val="Calibr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Droid Sans Fallback">
    <w:charset w:val="01"/>
    <w:family w:val="auto"/>
    <w:pitch w:val="variable"/>
  </w:font>
  <w:font w:name="FreeSans">
    <w:altName w:val="Times New Roman"/>
    <w:charset w:val="01"/>
    <w:family w:val="auto"/>
    <w:pitch w:val="variable"/>
  </w:font>
  <w:font w:name="Cambria">
    <w:panose1 w:val="02040503050406030204"/>
    <w:charset w:val="00"/>
    <w:family w:val="roman"/>
    <w:pitch w:val="variable"/>
    <w:sig w:usb0="E00006FF" w:usb1="420024FF" w:usb2="02000000" w:usb3="00000000" w:csb0="0000019F" w:csb1="00000000"/>
  </w:font>
  <w:font w:name="CG Times">
    <w:charset w:val="00"/>
    <w:family w:val="roman"/>
    <w:pitch w:val="variable"/>
    <w:sig w:usb0="00000287" w:usb1="00000000" w:usb2="00000000" w:usb3="00000000" w:csb0="0000009F" w:csb1="00000000"/>
  </w:font>
  <w:font w:name="Arial Nova Light">
    <w:altName w:val="Arial"/>
    <w:charset w:val="00"/>
    <w:family w:val="swiss"/>
    <w:pitch w:val="variable"/>
    <w:sig w:usb0="00000001" w:usb1="00000002"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38F" w:rsidRPr="004D69EA" w:rsidRDefault="008C5326" w:rsidP="004D69EA">
    <w:pPr>
      <w:pStyle w:val="Rodap"/>
      <w:jc w:val="center"/>
      <w:rPr>
        <w:sz w:val="16"/>
      </w:rPr>
    </w:pPr>
    <w:r>
      <w:rPr>
        <w:sz w:val="16"/>
      </w:rPr>
      <w:t>Cabeçalho a ser Editado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4DB" w:rsidRDefault="000D14DB" w:rsidP="003F1FD3">
      <w:r>
        <w:separator/>
      </w:r>
    </w:p>
  </w:footnote>
  <w:footnote w:type="continuationSeparator" w:id="0">
    <w:p w:rsidR="000D14DB" w:rsidRDefault="000D14DB" w:rsidP="003F1FD3">
      <w:r>
        <w:continuationSeparator/>
      </w:r>
    </w:p>
  </w:footnote>
  <w:footnote w:id="1">
    <w:p w:rsidR="00482BBF" w:rsidRDefault="00482BBF" w:rsidP="00AD27A7">
      <w:pPr>
        <w:pStyle w:val="Textodenotaderodap"/>
        <w:jc w:val="both"/>
      </w:pPr>
      <w:r>
        <w:rPr>
          <w:rStyle w:val="Refdenotaderodap"/>
        </w:rPr>
        <w:footnoteRef/>
      </w:r>
      <w:r>
        <w:t xml:space="preserve"> </w:t>
      </w:r>
      <w:r w:rsidR="00AD27A7">
        <w:rPr>
          <w:rFonts w:ascii="Arial Nova Light" w:hAnsi="Arial Nova Light"/>
          <w:sz w:val="18"/>
          <w:szCs w:val="18"/>
        </w:rPr>
        <w:t>Doutoranda em Letras</w:t>
      </w:r>
      <w:r w:rsidR="00B50052">
        <w:rPr>
          <w:rFonts w:ascii="Arial Nova Light" w:hAnsi="Arial Nova Light"/>
          <w:sz w:val="18"/>
          <w:szCs w:val="18"/>
        </w:rPr>
        <w:t xml:space="preserve"> pelo Programa de Pós-Graduação em Letras da Universidade Federal de Santa Maria. </w:t>
      </w:r>
      <w:r>
        <w:rPr>
          <w:rFonts w:ascii="Arial Nova Light" w:hAnsi="Arial Nova Light"/>
          <w:sz w:val="18"/>
          <w:szCs w:val="18"/>
        </w:rPr>
        <w:t>Mestra em Letras – Estudos Linguísticos – pela Universidade Federal de Santa Maria.</w:t>
      </w:r>
      <w:r w:rsidR="00AD27A7">
        <w:rPr>
          <w:rFonts w:ascii="Arial Nova Light" w:hAnsi="Arial Nova Light"/>
          <w:sz w:val="18"/>
          <w:szCs w:val="18"/>
        </w:rPr>
        <w:t xml:space="preserve"> Bacharela em Letras Português e Literaturas </w:t>
      </w:r>
      <w:r w:rsidR="00AD27A7" w:rsidRPr="00AD27A7">
        <w:rPr>
          <w:rFonts w:ascii="Arial Nova Light" w:hAnsi="Arial Nova Light"/>
          <w:sz w:val="18"/>
          <w:szCs w:val="18"/>
        </w:rPr>
        <w:t>pela Universidade Federal de Santa Maria</w:t>
      </w:r>
      <w:r w:rsidR="00AD27A7">
        <w:rPr>
          <w:rFonts w:ascii="Arial Nova Light" w:hAnsi="Arial Nova Light"/>
          <w:sz w:val="18"/>
          <w:szCs w:val="18"/>
        </w:rPr>
        <w:t>.</w:t>
      </w:r>
      <w:r>
        <w:rPr>
          <w:rFonts w:ascii="Arial Nova Light" w:hAnsi="Arial Nova Light"/>
          <w:sz w:val="18"/>
          <w:szCs w:val="18"/>
        </w:rPr>
        <w:t xml:space="preserve"> E-mail: </w:t>
      </w:r>
      <w:hyperlink r:id="rId1" w:history="1">
        <w:r w:rsidRPr="00FB182B">
          <w:rPr>
            <w:rStyle w:val="Hyperlink"/>
            <w:rFonts w:ascii="Arial Nova Light" w:hAnsi="Arial Nova Light"/>
            <w:sz w:val="18"/>
            <w:szCs w:val="18"/>
          </w:rPr>
          <w:t>andressa.marchesan92@gmail.com</w:t>
        </w:r>
      </w:hyperlink>
      <w:r>
        <w:rPr>
          <w:rFonts w:ascii="Arial Nova Light" w:hAnsi="Arial Nova Light"/>
          <w:sz w:val="18"/>
          <w:szCs w:val="18"/>
        </w:rPr>
        <w:t xml:space="preserve">. </w:t>
      </w:r>
    </w:p>
  </w:footnote>
  <w:footnote w:id="2">
    <w:p w:rsidR="00016658" w:rsidRPr="003B1F76" w:rsidRDefault="00016658" w:rsidP="00D03E57">
      <w:pPr>
        <w:pStyle w:val="Textodenotaderodap"/>
        <w:jc w:val="both"/>
        <w:rPr>
          <w:rFonts w:ascii="Arial Nova Light" w:hAnsi="Arial Nova Light"/>
          <w:sz w:val="18"/>
          <w:szCs w:val="18"/>
        </w:rPr>
      </w:pPr>
      <w:r w:rsidRPr="003B1F76">
        <w:rPr>
          <w:rStyle w:val="Refdenotaderodap"/>
          <w:rFonts w:ascii="Arial Nova Light" w:hAnsi="Arial Nova Light"/>
          <w:sz w:val="18"/>
          <w:szCs w:val="18"/>
        </w:rPr>
        <w:footnoteRef/>
      </w:r>
      <w:r w:rsidRPr="003B1F76">
        <w:rPr>
          <w:rFonts w:ascii="Arial Nova Light" w:hAnsi="Arial Nova Light"/>
          <w:sz w:val="18"/>
          <w:szCs w:val="18"/>
        </w:rPr>
        <w:t xml:space="preserve"> </w:t>
      </w:r>
      <w:r w:rsidR="00AD27A7">
        <w:rPr>
          <w:rFonts w:ascii="Arial Nova Light" w:hAnsi="Arial Nova Light"/>
          <w:sz w:val="18"/>
          <w:szCs w:val="18"/>
        </w:rPr>
        <w:t>Doutoranda em Letras</w:t>
      </w:r>
      <w:r w:rsidR="00B50052">
        <w:rPr>
          <w:rFonts w:ascii="Arial Nova Light" w:hAnsi="Arial Nova Light"/>
          <w:sz w:val="18"/>
          <w:szCs w:val="18"/>
        </w:rPr>
        <w:t xml:space="preserve"> pelo Programa de Pós-Graduação em Letras da Universidade Federal de Santa Maria. Bolsista CAPES. </w:t>
      </w:r>
      <w:r w:rsidR="00B17586">
        <w:rPr>
          <w:rFonts w:ascii="Arial Nova Light" w:hAnsi="Arial Nova Light"/>
          <w:sz w:val="18"/>
          <w:szCs w:val="18"/>
        </w:rPr>
        <w:t>Mestra</w:t>
      </w:r>
      <w:r w:rsidR="00482BBF">
        <w:rPr>
          <w:rFonts w:ascii="Arial Nova Light" w:hAnsi="Arial Nova Light"/>
          <w:sz w:val="18"/>
          <w:szCs w:val="18"/>
        </w:rPr>
        <w:t xml:space="preserve"> em Letras – Estudos Linguísticos – pela Universidade Federal de Santa Maria</w:t>
      </w:r>
      <w:r w:rsidR="00AD27A7">
        <w:rPr>
          <w:rFonts w:ascii="Arial Nova Light" w:hAnsi="Arial Nova Light"/>
          <w:sz w:val="18"/>
          <w:szCs w:val="18"/>
        </w:rPr>
        <w:t>. Graduada em Jornalismo</w:t>
      </w:r>
      <w:r w:rsidR="00B50052">
        <w:rPr>
          <w:rFonts w:ascii="Arial Nova Light" w:hAnsi="Arial Nova Light"/>
          <w:sz w:val="18"/>
          <w:szCs w:val="18"/>
        </w:rPr>
        <w:t xml:space="preserve"> pela Universidade Federal de Santa Maria</w:t>
      </w:r>
      <w:r w:rsidR="00482BBF">
        <w:rPr>
          <w:rFonts w:ascii="Arial Nova Light" w:hAnsi="Arial Nova Light"/>
          <w:sz w:val="18"/>
          <w:szCs w:val="18"/>
        </w:rPr>
        <w:t>. E-mail:</w:t>
      </w:r>
      <w:r w:rsidR="00344AEA" w:rsidRPr="00344AEA">
        <w:rPr>
          <w:rFonts w:ascii="Helvetica" w:hAnsi="Helvetica"/>
          <w:color w:val="555555"/>
          <w:sz w:val="26"/>
          <w:szCs w:val="26"/>
          <w:shd w:val="clear" w:color="auto" w:fill="FFFFFF"/>
        </w:rPr>
        <w:t xml:space="preserve"> </w:t>
      </w:r>
      <w:hyperlink r:id="rId2" w:history="1">
        <w:r w:rsidR="00344AEA" w:rsidRPr="00FB182B">
          <w:rPr>
            <w:rStyle w:val="Hyperlink"/>
            <w:rFonts w:ascii="Arial Nova Light" w:hAnsi="Arial Nova Light"/>
            <w:sz w:val="18"/>
            <w:szCs w:val="18"/>
          </w:rPr>
          <w:t>rejanefiepke@gmail.com</w:t>
        </w:r>
      </w:hyperlink>
      <w:r w:rsidR="00482BBF">
        <w:rPr>
          <w:rFonts w:ascii="Arial Nova Light" w:hAnsi="Arial Nova Light"/>
          <w:sz w:val="18"/>
          <w:szCs w:val="18"/>
        </w:rPr>
        <w:t>.</w:t>
      </w:r>
    </w:p>
  </w:footnote>
  <w:footnote w:id="3">
    <w:p w:rsidR="0005173A" w:rsidRPr="0005173A" w:rsidRDefault="0005173A" w:rsidP="0005173A">
      <w:pPr>
        <w:pStyle w:val="Textodenotaderodap"/>
        <w:jc w:val="both"/>
        <w:rPr>
          <w:rFonts w:ascii="Arial" w:hAnsi="Arial"/>
        </w:rPr>
      </w:pPr>
      <w:r w:rsidRPr="0005173A">
        <w:rPr>
          <w:rStyle w:val="Refdenotaderodap"/>
          <w:rFonts w:ascii="Arial" w:hAnsi="Arial"/>
        </w:rPr>
        <w:footnoteRef/>
      </w:r>
      <w:r>
        <w:rPr>
          <w:rFonts w:ascii="Arial" w:hAnsi="Arial"/>
        </w:rPr>
        <w:t xml:space="preserve"> </w:t>
      </w:r>
      <w:r w:rsidR="00C05ADD">
        <w:rPr>
          <w:rFonts w:ascii="Arial Nova Light" w:hAnsi="Arial Nova Light"/>
          <w:color w:val="000000"/>
          <w:sz w:val="18"/>
          <w:szCs w:val="18"/>
        </w:rPr>
        <w:t xml:space="preserve">Disponível em: </w:t>
      </w:r>
      <w:hyperlink r:id="rId3" w:history="1">
        <w:r w:rsidR="00C05ADD" w:rsidRPr="001E799F">
          <w:rPr>
            <w:rStyle w:val="Hyperlink"/>
            <w:rFonts w:ascii="Arial Nova Light" w:hAnsi="Arial Nova Light"/>
            <w:sz w:val="18"/>
            <w:szCs w:val="18"/>
          </w:rPr>
          <w:t>https://www2.camara.leg.br/a-camara/estruturaadm/gestao-na-camara-dos-deputados/responsabilidade-social-e-ambiental/acessibilidade/o-programa/glossario.html</w:t>
        </w:r>
      </w:hyperlink>
      <w:r w:rsidR="00C05ADD">
        <w:rPr>
          <w:rFonts w:ascii="Arial Nova Light" w:hAnsi="Arial Nova Light"/>
          <w:color w:val="000000"/>
          <w:sz w:val="18"/>
          <w:szCs w:val="18"/>
        </w:rPr>
        <w:t xml:space="preserve">. </w:t>
      </w:r>
      <w:r w:rsidRPr="0005173A">
        <w:rPr>
          <w:rFonts w:ascii="Arial Nova Light" w:hAnsi="Arial Nova Light"/>
          <w:color w:val="000000"/>
          <w:sz w:val="18"/>
          <w:szCs w:val="18"/>
        </w:rPr>
        <w:t>Acesso em: 30 out. 2020.</w:t>
      </w:r>
    </w:p>
  </w:footnote>
  <w:footnote w:id="4">
    <w:p w:rsidR="00DF11F0" w:rsidRDefault="00DF11F0" w:rsidP="00E63806">
      <w:pPr>
        <w:pStyle w:val="Textodenotaderodap"/>
        <w:jc w:val="both"/>
      </w:pPr>
      <w:r>
        <w:rPr>
          <w:rStyle w:val="Refdenotaderodap"/>
        </w:rPr>
        <w:footnoteRef/>
      </w:r>
      <w:r w:rsidR="00E63806">
        <w:t xml:space="preserve"> </w:t>
      </w:r>
      <w:r w:rsidR="00E63806" w:rsidRPr="00E63806">
        <w:rPr>
          <w:rFonts w:ascii="Arial Nova Light" w:hAnsi="Arial Nova Light"/>
          <w:color w:val="000000"/>
          <w:sz w:val="18"/>
          <w:szCs w:val="18"/>
        </w:rPr>
        <w:t>Informações baseadas na reportagem</w:t>
      </w:r>
      <w:r w:rsidR="00DD392D">
        <w:rPr>
          <w:rFonts w:ascii="Arial Nova Light" w:hAnsi="Arial Nova Light"/>
          <w:color w:val="000000"/>
          <w:sz w:val="18"/>
          <w:szCs w:val="18"/>
        </w:rPr>
        <w:t xml:space="preserve"> </w:t>
      </w:r>
      <w:r w:rsidR="00DD392D" w:rsidRPr="00DD392D">
        <w:rPr>
          <w:rFonts w:ascii="Arial Nova Light" w:hAnsi="Arial Nova Light"/>
          <w:color w:val="000000"/>
          <w:sz w:val="18"/>
          <w:szCs w:val="18"/>
        </w:rPr>
        <w:t>“O que é capacitismo?”</w:t>
      </w:r>
      <w:r w:rsidR="00DD392D">
        <w:rPr>
          <w:rFonts w:ascii="Arial Nova Light" w:hAnsi="Arial Nova Light"/>
          <w:color w:val="000000"/>
          <w:sz w:val="18"/>
          <w:szCs w:val="18"/>
        </w:rPr>
        <w:t>,</w:t>
      </w:r>
      <w:r w:rsidR="00E63806" w:rsidRPr="00E63806">
        <w:rPr>
          <w:rFonts w:ascii="Arial Nova Light" w:hAnsi="Arial Nova Light"/>
          <w:color w:val="000000"/>
          <w:sz w:val="18"/>
          <w:szCs w:val="18"/>
        </w:rPr>
        <w:t xml:space="preserve"> escrita pela jornalista Leandra Migotto Certeza, no dia 14 de novembro de 2019, </w:t>
      </w:r>
      <w:r w:rsidR="00DD392D">
        <w:rPr>
          <w:rFonts w:ascii="Arial Nova Light" w:hAnsi="Arial Nova Light"/>
          <w:color w:val="000000"/>
          <w:sz w:val="18"/>
          <w:szCs w:val="18"/>
        </w:rPr>
        <w:t xml:space="preserve">na </w:t>
      </w:r>
      <w:r w:rsidR="00DD392D" w:rsidRPr="00DD392D">
        <w:rPr>
          <w:rFonts w:ascii="Arial Nova Light" w:hAnsi="Arial Nova Light"/>
          <w:i/>
          <w:color w:val="000000"/>
          <w:sz w:val="18"/>
          <w:szCs w:val="18"/>
        </w:rPr>
        <w:t>Revista d’AzMina</w:t>
      </w:r>
      <w:r w:rsidR="00DD392D">
        <w:rPr>
          <w:rFonts w:ascii="Arial Nova Light" w:hAnsi="Arial Nova Light"/>
          <w:color w:val="000000"/>
          <w:sz w:val="18"/>
          <w:szCs w:val="18"/>
        </w:rPr>
        <w:t xml:space="preserve">. </w:t>
      </w:r>
      <w:r w:rsidR="00C05ADD">
        <w:rPr>
          <w:rFonts w:ascii="Arial Nova Light" w:hAnsi="Arial Nova Light"/>
          <w:color w:val="000000"/>
          <w:sz w:val="18"/>
          <w:szCs w:val="18"/>
        </w:rPr>
        <w:t xml:space="preserve">Disponível em: </w:t>
      </w:r>
      <w:hyperlink r:id="rId4" w:history="1">
        <w:r w:rsidR="00C05ADD" w:rsidRPr="001E799F">
          <w:rPr>
            <w:rStyle w:val="Hyperlink"/>
            <w:rFonts w:ascii="Arial Nova Light" w:hAnsi="Arial Nova Light"/>
            <w:sz w:val="18"/>
            <w:szCs w:val="18"/>
          </w:rPr>
          <w:t>https://azmina.com.br/colunas/o-que-e-capacitismo/</w:t>
        </w:r>
      </w:hyperlink>
      <w:r w:rsidR="00C05ADD">
        <w:rPr>
          <w:rFonts w:ascii="Arial Nova Light" w:hAnsi="Arial Nova Light"/>
          <w:color w:val="000000"/>
          <w:sz w:val="18"/>
          <w:szCs w:val="18"/>
        </w:rPr>
        <w:t xml:space="preserve">. </w:t>
      </w:r>
      <w:r w:rsidR="00E63806" w:rsidRPr="00E63806">
        <w:rPr>
          <w:rFonts w:ascii="Arial Nova Light" w:hAnsi="Arial Nova Light"/>
          <w:color w:val="000000"/>
          <w:sz w:val="18"/>
          <w:szCs w:val="18"/>
        </w:rPr>
        <w:t>Acesso em: 30 out.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38F" w:rsidRDefault="000D14DB" w:rsidP="00D61361">
    <w:pPr>
      <w:pStyle w:val="Cabealho"/>
      <w:tabs>
        <w:tab w:val="clear" w:pos="8504"/>
      </w:tabs>
      <w:jc w:val="center"/>
    </w:pPr>
    <w:sdt>
      <w:sdtPr>
        <w:id w:val="-715504235"/>
        <w:docPartObj>
          <w:docPartGallery w:val="Page Numbers (Margins)"/>
          <w:docPartUnique/>
        </w:docPartObj>
      </w:sdtPr>
      <w:sdtEndPr/>
      <w:sdtContent>
        <w:r w:rsidR="001C565F">
          <w:rPr>
            <w:noProof/>
          </w:rPr>
          <mc:AlternateContent>
            <mc:Choice Requires="wps">
              <w:drawing>
                <wp:anchor distT="0" distB="0" distL="114300" distR="114300" simplePos="0" relativeHeight="251659264" behindDoc="0" locked="0" layoutInCell="0" allowOverlap="1">
                  <wp:simplePos x="0" y="0"/>
                  <wp:positionH relativeFrom="rightMargin">
                    <wp:align>center</wp:align>
                  </wp:positionH>
                  <wp:positionV relativeFrom="margin">
                    <wp:align>bottom</wp:align>
                  </wp:positionV>
                  <wp:extent cx="510540" cy="2183130"/>
                  <wp:effectExtent l="0" t="0" r="381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65F" w:rsidRDefault="001C565F">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sidR="008C5326">
                                <w:rPr>
                                  <w:rFonts w:asciiTheme="minorHAnsi" w:eastAsiaTheme="minorEastAsia" w:hAnsiTheme="minorHAnsi"/>
                                  <w:sz w:val="22"/>
                                  <w:szCs w:val="22"/>
                                </w:rPr>
                                <w:t>00 a ser editada</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tângulo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" o:allowincell="f" filled="f" stroked="f">
                  <v:textbox style="layout-flow:vertical;mso-layout-flow-alt:bottom-to-top;mso-fit-shape-to-text:t">
                    <w:txbxContent>
                      <w:p w:rsidR="001C565F" w:rsidRDefault="001C565F">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sidR="008C5326">
                          <w:rPr>
                            <w:rFonts w:asciiTheme="minorHAnsi" w:eastAsiaTheme="minorEastAsia" w:hAnsiTheme="minorHAnsi"/>
                            <w:sz w:val="22"/>
                            <w:szCs w:val="22"/>
                          </w:rPr>
                          <w:t>00 a ser editada</w:t>
                        </w:r>
                      </w:p>
                    </w:txbxContent>
                  </v:textbox>
                  <w10:wrap anchorx="margin" anchory="margin"/>
                </v:rect>
              </w:pict>
            </mc:Fallback>
          </mc:AlternateContent>
        </w:r>
      </w:sdtContent>
    </w:sdt>
    <w:r w:rsidR="00EB7D97">
      <w:rPr>
        <w:noProof/>
      </w:rPr>
      <w:t>CABEÇALHO A SER EDITADO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1">
    <w:nsid w:val="00000003"/>
    <w:multiLevelType w:val="singleLevel"/>
    <w:tmpl w:val="00000003"/>
    <w:name w:val="WW8Num3"/>
    <w:lvl w:ilvl="0">
      <w:start w:val="1"/>
      <w:numFmt w:val="lowerLetter"/>
      <w:lvlText w:val="%1)"/>
      <w:lvlJc w:val="left"/>
      <w:pPr>
        <w:tabs>
          <w:tab w:val="num" w:pos="0"/>
        </w:tabs>
        <w:ind w:left="1080" w:hanging="360"/>
      </w:pPr>
    </w:lvl>
  </w:abstractNum>
  <w:abstractNum w:abstractNumId="2">
    <w:nsid w:val="00000004"/>
    <w:multiLevelType w:val="singleLevel"/>
    <w:tmpl w:val="00000004"/>
    <w:name w:val="WW8Num8"/>
    <w:lvl w:ilvl="0">
      <w:start w:val="1"/>
      <w:numFmt w:val="bullet"/>
      <w:lvlText w:val=""/>
      <w:lvlJc w:val="left"/>
      <w:pPr>
        <w:tabs>
          <w:tab w:val="num" w:pos="0"/>
        </w:tabs>
        <w:ind w:left="720" w:hanging="360"/>
      </w:pPr>
      <w:rPr>
        <w:rFonts w:ascii="Wingdings" w:hAnsi="Wingdings" w:cs="Wingdings"/>
        <w:sz w:val="24"/>
        <w:szCs w:val="24"/>
      </w:rPr>
    </w:lvl>
  </w:abstractNum>
  <w:abstractNum w:abstractNumId="3">
    <w:nsid w:val="00000005"/>
    <w:multiLevelType w:val="singleLevel"/>
    <w:tmpl w:val="00000005"/>
    <w:name w:val="WW8Num11"/>
    <w:lvl w:ilvl="0">
      <w:start w:val="1"/>
      <w:numFmt w:val="decimal"/>
      <w:lvlText w:val="%1."/>
      <w:lvlJc w:val="left"/>
      <w:pPr>
        <w:tabs>
          <w:tab w:val="num" w:pos="0"/>
        </w:tabs>
        <w:ind w:left="720" w:hanging="360"/>
      </w:pPr>
      <w:rPr>
        <w:rFonts w:ascii="Arial" w:eastAsia="Calibri" w:hAnsi="Arial" w:cs="Arial"/>
        <w:b/>
      </w:rPr>
    </w:lvl>
  </w:abstractNum>
  <w:abstractNum w:abstractNumId="4">
    <w:nsid w:val="00000006"/>
    <w:multiLevelType w:val="singleLevel"/>
    <w:tmpl w:val="00000006"/>
    <w:name w:val="WW8Num13"/>
    <w:lvl w:ilvl="0">
      <w:start w:val="1"/>
      <w:numFmt w:val="lowerLetter"/>
      <w:lvlText w:val="%1)"/>
      <w:lvlJc w:val="left"/>
      <w:pPr>
        <w:tabs>
          <w:tab w:val="num" w:pos="0"/>
        </w:tabs>
        <w:ind w:left="720" w:hanging="360"/>
      </w:pPr>
      <w:rPr>
        <w:b w:val="0"/>
      </w:rPr>
    </w:lvl>
  </w:abstractNum>
  <w:abstractNum w:abstractNumId="5">
    <w:nsid w:val="00000007"/>
    <w:multiLevelType w:val="singleLevel"/>
    <w:tmpl w:val="00000007"/>
    <w:name w:val="WW8Num17"/>
    <w:lvl w:ilvl="0">
      <w:start w:val="3"/>
      <w:numFmt w:val="decimal"/>
      <w:lvlText w:val="%1)"/>
      <w:lvlJc w:val="left"/>
      <w:pPr>
        <w:tabs>
          <w:tab w:val="num" w:pos="0"/>
        </w:tabs>
        <w:ind w:left="720" w:hanging="360"/>
      </w:pPr>
      <w:rPr>
        <w:b/>
        <w:sz w:val="22"/>
        <w:szCs w:val="22"/>
      </w:rPr>
    </w:lvl>
  </w:abstractNum>
  <w:abstractNum w:abstractNumId="6">
    <w:nsid w:val="00000008"/>
    <w:multiLevelType w:val="singleLevel"/>
    <w:tmpl w:val="00000008"/>
    <w:name w:val="WW8Num18"/>
    <w:lvl w:ilvl="0">
      <w:start w:val="1"/>
      <w:numFmt w:val="lowerLetter"/>
      <w:lvlText w:val="%1)"/>
      <w:lvlJc w:val="left"/>
      <w:pPr>
        <w:tabs>
          <w:tab w:val="num" w:pos="0"/>
        </w:tabs>
        <w:ind w:left="720" w:hanging="360"/>
      </w:pPr>
    </w:lvl>
  </w:abstractNum>
  <w:abstractNum w:abstractNumId="7">
    <w:nsid w:val="00000009"/>
    <w:multiLevelType w:val="singleLevel"/>
    <w:tmpl w:val="00000009"/>
    <w:name w:val="WW8Num23"/>
    <w:lvl w:ilvl="0">
      <w:start w:val="1"/>
      <w:numFmt w:val="lowerLetter"/>
      <w:lvlText w:val="%1)"/>
      <w:lvlJc w:val="left"/>
      <w:pPr>
        <w:tabs>
          <w:tab w:val="num" w:pos="0"/>
        </w:tabs>
        <w:ind w:left="1080" w:hanging="360"/>
      </w:pPr>
    </w:lvl>
  </w:abstractNum>
  <w:abstractNum w:abstractNumId="8">
    <w:nsid w:val="0000000A"/>
    <w:multiLevelType w:val="singleLevel"/>
    <w:tmpl w:val="0000000A"/>
    <w:name w:val="WW8Num24"/>
    <w:lvl w:ilvl="0">
      <w:start w:val="1"/>
      <w:numFmt w:val="lowerLetter"/>
      <w:lvlText w:val="%1)"/>
      <w:lvlJc w:val="left"/>
      <w:pPr>
        <w:tabs>
          <w:tab w:val="num" w:pos="0"/>
        </w:tabs>
        <w:ind w:left="720" w:hanging="360"/>
      </w:pPr>
    </w:lvl>
  </w:abstractNum>
  <w:abstractNum w:abstractNumId="9">
    <w:nsid w:val="0000000B"/>
    <w:multiLevelType w:val="singleLevel"/>
    <w:tmpl w:val="0000000B"/>
    <w:name w:val="WW8Num26"/>
    <w:lvl w:ilvl="0">
      <w:start w:val="1"/>
      <w:numFmt w:val="lowerLetter"/>
      <w:lvlText w:val="%1)"/>
      <w:lvlJc w:val="left"/>
      <w:pPr>
        <w:tabs>
          <w:tab w:val="num" w:pos="0"/>
        </w:tabs>
        <w:ind w:left="720" w:hanging="360"/>
      </w:pPr>
    </w:lvl>
  </w:abstractNum>
  <w:abstractNum w:abstractNumId="10">
    <w:nsid w:val="0000000C"/>
    <w:multiLevelType w:val="singleLevel"/>
    <w:tmpl w:val="0000000C"/>
    <w:name w:val="WW8Num27"/>
    <w:lvl w:ilvl="0">
      <w:start w:val="1"/>
      <w:numFmt w:val="lowerLetter"/>
      <w:lvlText w:val="%1)"/>
      <w:lvlJc w:val="left"/>
      <w:pPr>
        <w:tabs>
          <w:tab w:val="num" w:pos="0"/>
        </w:tabs>
        <w:ind w:left="720" w:hanging="360"/>
      </w:pPr>
    </w:lvl>
  </w:abstractNum>
  <w:abstractNum w:abstractNumId="11">
    <w:nsid w:val="0000000D"/>
    <w:multiLevelType w:val="singleLevel"/>
    <w:tmpl w:val="EC0C476E"/>
    <w:name w:val="WW8Num29"/>
    <w:lvl w:ilvl="0">
      <w:start w:val="1"/>
      <w:numFmt w:val="lowerLetter"/>
      <w:lvlText w:val="%1)"/>
      <w:lvlJc w:val="left"/>
      <w:pPr>
        <w:tabs>
          <w:tab w:val="num" w:pos="720"/>
        </w:tabs>
        <w:ind w:left="720" w:hanging="360"/>
      </w:pPr>
      <w:rPr>
        <w:rFonts w:ascii="Arial" w:eastAsia="Calibri" w:hAnsi="Arial" w:cs="Arial"/>
      </w:rPr>
    </w:lvl>
  </w:abstractNum>
  <w:abstractNum w:abstractNumId="12">
    <w:nsid w:val="0000000E"/>
    <w:multiLevelType w:val="singleLevel"/>
    <w:tmpl w:val="0000000E"/>
    <w:name w:val="WW8Num30"/>
    <w:lvl w:ilvl="0">
      <w:start w:val="1"/>
      <w:numFmt w:val="lowerLetter"/>
      <w:lvlText w:val="%1)"/>
      <w:lvlJc w:val="left"/>
      <w:pPr>
        <w:tabs>
          <w:tab w:val="num" w:pos="0"/>
        </w:tabs>
        <w:ind w:left="1080" w:hanging="360"/>
      </w:pPr>
    </w:lvl>
  </w:abstractNum>
  <w:abstractNum w:abstractNumId="13">
    <w:nsid w:val="0000000F"/>
    <w:multiLevelType w:val="singleLevel"/>
    <w:tmpl w:val="0000000F"/>
    <w:name w:val="WW8Num37"/>
    <w:lvl w:ilvl="0">
      <w:start w:val="1"/>
      <w:numFmt w:val="lowerLetter"/>
      <w:lvlText w:val="%1)"/>
      <w:lvlJc w:val="left"/>
      <w:pPr>
        <w:tabs>
          <w:tab w:val="num" w:pos="0"/>
        </w:tabs>
        <w:ind w:left="720" w:hanging="360"/>
      </w:pPr>
    </w:lvl>
  </w:abstractNum>
  <w:abstractNum w:abstractNumId="14">
    <w:nsid w:val="00000010"/>
    <w:multiLevelType w:val="singleLevel"/>
    <w:tmpl w:val="00000010"/>
    <w:name w:val="WW8Num43"/>
    <w:lvl w:ilvl="0">
      <w:start w:val="1"/>
      <w:numFmt w:val="lowerLetter"/>
      <w:lvlText w:val="%1)"/>
      <w:lvlJc w:val="left"/>
      <w:pPr>
        <w:tabs>
          <w:tab w:val="num" w:pos="0"/>
        </w:tabs>
        <w:ind w:left="1080" w:hanging="360"/>
      </w:pPr>
    </w:lvl>
  </w:abstractNum>
  <w:abstractNum w:abstractNumId="15">
    <w:nsid w:val="00000011"/>
    <w:multiLevelType w:val="singleLevel"/>
    <w:tmpl w:val="00000011"/>
    <w:name w:val="WW8Num46"/>
    <w:lvl w:ilvl="0">
      <w:start w:val="1"/>
      <w:numFmt w:val="bullet"/>
      <w:lvlText w:val=""/>
      <w:lvlJc w:val="left"/>
      <w:pPr>
        <w:tabs>
          <w:tab w:val="num" w:pos="0"/>
        </w:tabs>
        <w:ind w:left="720" w:hanging="360"/>
      </w:pPr>
      <w:rPr>
        <w:rFonts w:ascii="Symbol" w:hAnsi="Symbol" w:cs="Symbol"/>
      </w:rPr>
    </w:lvl>
  </w:abstractNum>
  <w:abstractNum w:abstractNumId="16">
    <w:nsid w:val="00000012"/>
    <w:multiLevelType w:val="singleLevel"/>
    <w:tmpl w:val="00000012"/>
    <w:name w:val="WW8Num47"/>
    <w:lvl w:ilvl="0">
      <w:start w:val="1"/>
      <w:numFmt w:val="lowerLetter"/>
      <w:lvlText w:val="%1)"/>
      <w:lvlJc w:val="left"/>
      <w:pPr>
        <w:tabs>
          <w:tab w:val="num" w:pos="0"/>
        </w:tabs>
        <w:ind w:left="1080" w:hanging="360"/>
      </w:pPr>
    </w:lvl>
  </w:abstractNum>
  <w:abstractNum w:abstractNumId="17">
    <w:nsid w:val="00000013"/>
    <w:multiLevelType w:val="singleLevel"/>
    <w:tmpl w:val="00000013"/>
    <w:name w:val="WW8Num48"/>
    <w:lvl w:ilvl="0">
      <w:start w:val="1"/>
      <w:numFmt w:val="lowerLetter"/>
      <w:lvlText w:val="%1)"/>
      <w:lvlJc w:val="left"/>
      <w:pPr>
        <w:tabs>
          <w:tab w:val="num" w:pos="0"/>
        </w:tabs>
        <w:ind w:left="720" w:hanging="360"/>
      </w:pPr>
    </w:lvl>
  </w:abstractNum>
  <w:abstractNum w:abstractNumId="18">
    <w:nsid w:val="00000014"/>
    <w:multiLevelType w:val="singleLevel"/>
    <w:tmpl w:val="00000014"/>
    <w:name w:val="WW8Num49"/>
    <w:lvl w:ilvl="0">
      <w:start w:val="1"/>
      <w:numFmt w:val="bullet"/>
      <w:lvlText w:val="•"/>
      <w:lvlJc w:val="left"/>
      <w:pPr>
        <w:tabs>
          <w:tab w:val="num" w:pos="720"/>
        </w:tabs>
        <w:ind w:left="720" w:hanging="360"/>
      </w:pPr>
      <w:rPr>
        <w:rFonts w:ascii="Times New Roman" w:hAnsi="Times New Roman" w:cs="Times New Roman"/>
        <w:color w:val="auto"/>
      </w:rPr>
    </w:lvl>
  </w:abstractNum>
  <w:abstractNum w:abstractNumId="19">
    <w:nsid w:val="222B1243"/>
    <w:multiLevelType w:val="hybridMultilevel"/>
    <w:tmpl w:val="9DF42110"/>
    <w:lvl w:ilvl="0" w:tplc="59E89150">
      <w:start w:val="1"/>
      <w:numFmt w:val="bullet"/>
      <w:lvlText w:val="-"/>
      <w:lvlJc w:val="left"/>
      <w:pPr>
        <w:tabs>
          <w:tab w:val="num" w:pos="720"/>
        </w:tabs>
        <w:ind w:left="720" w:hanging="360"/>
      </w:pPr>
      <w:rPr>
        <w:rFonts w:ascii="Arial" w:hAnsi="Arial" w:hint="default"/>
      </w:rPr>
    </w:lvl>
    <w:lvl w:ilvl="1" w:tplc="06543B02" w:tentative="1">
      <w:start w:val="1"/>
      <w:numFmt w:val="bullet"/>
      <w:lvlText w:val="•"/>
      <w:lvlJc w:val="left"/>
      <w:pPr>
        <w:tabs>
          <w:tab w:val="num" w:pos="1440"/>
        </w:tabs>
        <w:ind w:left="1440" w:hanging="360"/>
      </w:pPr>
      <w:rPr>
        <w:rFonts w:ascii="Arial" w:hAnsi="Arial" w:hint="default"/>
      </w:rPr>
    </w:lvl>
    <w:lvl w:ilvl="2" w:tplc="39E0CFFE" w:tentative="1">
      <w:start w:val="1"/>
      <w:numFmt w:val="bullet"/>
      <w:lvlText w:val="•"/>
      <w:lvlJc w:val="left"/>
      <w:pPr>
        <w:tabs>
          <w:tab w:val="num" w:pos="2160"/>
        </w:tabs>
        <w:ind w:left="2160" w:hanging="360"/>
      </w:pPr>
      <w:rPr>
        <w:rFonts w:ascii="Arial" w:hAnsi="Arial" w:hint="default"/>
      </w:rPr>
    </w:lvl>
    <w:lvl w:ilvl="3" w:tplc="CB783D80" w:tentative="1">
      <w:start w:val="1"/>
      <w:numFmt w:val="bullet"/>
      <w:lvlText w:val="•"/>
      <w:lvlJc w:val="left"/>
      <w:pPr>
        <w:tabs>
          <w:tab w:val="num" w:pos="2880"/>
        </w:tabs>
        <w:ind w:left="2880" w:hanging="360"/>
      </w:pPr>
      <w:rPr>
        <w:rFonts w:ascii="Arial" w:hAnsi="Arial" w:hint="default"/>
      </w:rPr>
    </w:lvl>
    <w:lvl w:ilvl="4" w:tplc="AA762012" w:tentative="1">
      <w:start w:val="1"/>
      <w:numFmt w:val="bullet"/>
      <w:lvlText w:val="•"/>
      <w:lvlJc w:val="left"/>
      <w:pPr>
        <w:tabs>
          <w:tab w:val="num" w:pos="3600"/>
        </w:tabs>
        <w:ind w:left="3600" w:hanging="360"/>
      </w:pPr>
      <w:rPr>
        <w:rFonts w:ascii="Arial" w:hAnsi="Arial" w:hint="default"/>
      </w:rPr>
    </w:lvl>
    <w:lvl w:ilvl="5" w:tplc="DA18873A" w:tentative="1">
      <w:start w:val="1"/>
      <w:numFmt w:val="bullet"/>
      <w:lvlText w:val="•"/>
      <w:lvlJc w:val="left"/>
      <w:pPr>
        <w:tabs>
          <w:tab w:val="num" w:pos="4320"/>
        </w:tabs>
        <w:ind w:left="4320" w:hanging="360"/>
      </w:pPr>
      <w:rPr>
        <w:rFonts w:ascii="Arial" w:hAnsi="Arial" w:hint="default"/>
      </w:rPr>
    </w:lvl>
    <w:lvl w:ilvl="6" w:tplc="477CE654" w:tentative="1">
      <w:start w:val="1"/>
      <w:numFmt w:val="bullet"/>
      <w:lvlText w:val="•"/>
      <w:lvlJc w:val="left"/>
      <w:pPr>
        <w:tabs>
          <w:tab w:val="num" w:pos="5040"/>
        </w:tabs>
        <w:ind w:left="5040" w:hanging="360"/>
      </w:pPr>
      <w:rPr>
        <w:rFonts w:ascii="Arial" w:hAnsi="Arial" w:hint="default"/>
      </w:rPr>
    </w:lvl>
    <w:lvl w:ilvl="7" w:tplc="C91A8910" w:tentative="1">
      <w:start w:val="1"/>
      <w:numFmt w:val="bullet"/>
      <w:lvlText w:val="•"/>
      <w:lvlJc w:val="left"/>
      <w:pPr>
        <w:tabs>
          <w:tab w:val="num" w:pos="5760"/>
        </w:tabs>
        <w:ind w:left="5760" w:hanging="360"/>
      </w:pPr>
      <w:rPr>
        <w:rFonts w:ascii="Arial" w:hAnsi="Arial" w:hint="default"/>
      </w:rPr>
    </w:lvl>
    <w:lvl w:ilvl="8" w:tplc="D2EC4BC0" w:tentative="1">
      <w:start w:val="1"/>
      <w:numFmt w:val="bullet"/>
      <w:lvlText w:val="•"/>
      <w:lvlJc w:val="left"/>
      <w:pPr>
        <w:tabs>
          <w:tab w:val="num" w:pos="6480"/>
        </w:tabs>
        <w:ind w:left="6480" w:hanging="360"/>
      </w:pPr>
      <w:rPr>
        <w:rFonts w:ascii="Arial" w:hAnsi="Arial" w:hint="default"/>
      </w:rPr>
    </w:lvl>
  </w:abstractNum>
  <w:abstractNum w:abstractNumId="20">
    <w:nsid w:val="6F0A27B0"/>
    <w:multiLevelType w:val="hybridMultilevel"/>
    <w:tmpl w:val="7E0859C4"/>
    <w:lvl w:ilvl="0" w:tplc="1FEE2FC6">
      <w:start w:val="1"/>
      <w:numFmt w:val="bullet"/>
      <w:lvlText w:val="-"/>
      <w:lvlJc w:val="left"/>
      <w:pPr>
        <w:tabs>
          <w:tab w:val="num" w:pos="720"/>
        </w:tabs>
        <w:ind w:left="720" w:hanging="360"/>
      </w:pPr>
      <w:rPr>
        <w:rFonts w:ascii="Times New Roman" w:hAnsi="Times New Roman" w:hint="default"/>
      </w:rPr>
    </w:lvl>
    <w:lvl w:ilvl="1" w:tplc="105E2728" w:tentative="1">
      <w:start w:val="1"/>
      <w:numFmt w:val="bullet"/>
      <w:lvlText w:val="-"/>
      <w:lvlJc w:val="left"/>
      <w:pPr>
        <w:tabs>
          <w:tab w:val="num" w:pos="1440"/>
        </w:tabs>
        <w:ind w:left="1440" w:hanging="360"/>
      </w:pPr>
      <w:rPr>
        <w:rFonts w:ascii="Times New Roman" w:hAnsi="Times New Roman" w:hint="default"/>
      </w:rPr>
    </w:lvl>
    <w:lvl w:ilvl="2" w:tplc="B4C685F0" w:tentative="1">
      <w:start w:val="1"/>
      <w:numFmt w:val="bullet"/>
      <w:lvlText w:val="-"/>
      <w:lvlJc w:val="left"/>
      <w:pPr>
        <w:tabs>
          <w:tab w:val="num" w:pos="2160"/>
        </w:tabs>
        <w:ind w:left="2160" w:hanging="360"/>
      </w:pPr>
      <w:rPr>
        <w:rFonts w:ascii="Times New Roman" w:hAnsi="Times New Roman" w:hint="default"/>
      </w:rPr>
    </w:lvl>
    <w:lvl w:ilvl="3" w:tplc="CD2A72F0" w:tentative="1">
      <w:start w:val="1"/>
      <w:numFmt w:val="bullet"/>
      <w:lvlText w:val="-"/>
      <w:lvlJc w:val="left"/>
      <w:pPr>
        <w:tabs>
          <w:tab w:val="num" w:pos="2880"/>
        </w:tabs>
        <w:ind w:left="2880" w:hanging="360"/>
      </w:pPr>
      <w:rPr>
        <w:rFonts w:ascii="Times New Roman" w:hAnsi="Times New Roman" w:hint="default"/>
      </w:rPr>
    </w:lvl>
    <w:lvl w:ilvl="4" w:tplc="D0F277A6" w:tentative="1">
      <w:start w:val="1"/>
      <w:numFmt w:val="bullet"/>
      <w:lvlText w:val="-"/>
      <w:lvlJc w:val="left"/>
      <w:pPr>
        <w:tabs>
          <w:tab w:val="num" w:pos="3600"/>
        </w:tabs>
        <w:ind w:left="3600" w:hanging="360"/>
      </w:pPr>
      <w:rPr>
        <w:rFonts w:ascii="Times New Roman" w:hAnsi="Times New Roman" w:hint="default"/>
      </w:rPr>
    </w:lvl>
    <w:lvl w:ilvl="5" w:tplc="7BB07678" w:tentative="1">
      <w:start w:val="1"/>
      <w:numFmt w:val="bullet"/>
      <w:lvlText w:val="-"/>
      <w:lvlJc w:val="left"/>
      <w:pPr>
        <w:tabs>
          <w:tab w:val="num" w:pos="4320"/>
        </w:tabs>
        <w:ind w:left="4320" w:hanging="360"/>
      </w:pPr>
      <w:rPr>
        <w:rFonts w:ascii="Times New Roman" w:hAnsi="Times New Roman" w:hint="default"/>
      </w:rPr>
    </w:lvl>
    <w:lvl w:ilvl="6" w:tplc="7C2E9422" w:tentative="1">
      <w:start w:val="1"/>
      <w:numFmt w:val="bullet"/>
      <w:lvlText w:val="-"/>
      <w:lvlJc w:val="left"/>
      <w:pPr>
        <w:tabs>
          <w:tab w:val="num" w:pos="5040"/>
        </w:tabs>
        <w:ind w:left="5040" w:hanging="360"/>
      </w:pPr>
      <w:rPr>
        <w:rFonts w:ascii="Times New Roman" w:hAnsi="Times New Roman" w:hint="default"/>
      </w:rPr>
    </w:lvl>
    <w:lvl w:ilvl="7" w:tplc="4AA887F4" w:tentative="1">
      <w:start w:val="1"/>
      <w:numFmt w:val="bullet"/>
      <w:lvlText w:val="-"/>
      <w:lvlJc w:val="left"/>
      <w:pPr>
        <w:tabs>
          <w:tab w:val="num" w:pos="5760"/>
        </w:tabs>
        <w:ind w:left="5760" w:hanging="360"/>
      </w:pPr>
      <w:rPr>
        <w:rFonts w:ascii="Times New Roman" w:hAnsi="Times New Roman" w:hint="default"/>
      </w:rPr>
    </w:lvl>
    <w:lvl w:ilvl="8" w:tplc="0F105586"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5C4"/>
    <w:rsid w:val="00004319"/>
    <w:rsid w:val="00016658"/>
    <w:rsid w:val="000318E7"/>
    <w:rsid w:val="00037CE3"/>
    <w:rsid w:val="00045E6C"/>
    <w:rsid w:val="000508ED"/>
    <w:rsid w:val="0005173A"/>
    <w:rsid w:val="000617FC"/>
    <w:rsid w:val="0009251C"/>
    <w:rsid w:val="00097D3C"/>
    <w:rsid w:val="000A5E1B"/>
    <w:rsid w:val="000B1A9A"/>
    <w:rsid w:val="000C407F"/>
    <w:rsid w:val="000D14DB"/>
    <w:rsid w:val="000D392B"/>
    <w:rsid w:val="000D7F45"/>
    <w:rsid w:val="000E5923"/>
    <w:rsid w:val="000F4BC3"/>
    <w:rsid w:val="00101BD8"/>
    <w:rsid w:val="00112DF8"/>
    <w:rsid w:val="001321F7"/>
    <w:rsid w:val="00140FA8"/>
    <w:rsid w:val="00164FAC"/>
    <w:rsid w:val="001672CC"/>
    <w:rsid w:val="00174671"/>
    <w:rsid w:val="00183D8C"/>
    <w:rsid w:val="00192260"/>
    <w:rsid w:val="0019552C"/>
    <w:rsid w:val="001A7583"/>
    <w:rsid w:val="001B30B9"/>
    <w:rsid w:val="001C565F"/>
    <w:rsid w:val="001D3EA5"/>
    <w:rsid w:val="001E2C07"/>
    <w:rsid w:val="0021437D"/>
    <w:rsid w:val="0021500B"/>
    <w:rsid w:val="0021632E"/>
    <w:rsid w:val="00217CA4"/>
    <w:rsid w:val="00241E4C"/>
    <w:rsid w:val="002513E3"/>
    <w:rsid w:val="00251FFB"/>
    <w:rsid w:val="002660F0"/>
    <w:rsid w:val="00274C8E"/>
    <w:rsid w:val="002834E2"/>
    <w:rsid w:val="00297532"/>
    <w:rsid w:val="002A3F21"/>
    <w:rsid w:val="002A42E3"/>
    <w:rsid w:val="002A559B"/>
    <w:rsid w:val="002D61F0"/>
    <w:rsid w:val="002F04E3"/>
    <w:rsid w:val="0030072F"/>
    <w:rsid w:val="003211AC"/>
    <w:rsid w:val="00340F9E"/>
    <w:rsid w:val="00343EA8"/>
    <w:rsid w:val="00344AEA"/>
    <w:rsid w:val="00357B18"/>
    <w:rsid w:val="0036053D"/>
    <w:rsid w:val="0037035A"/>
    <w:rsid w:val="00371FBB"/>
    <w:rsid w:val="00382786"/>
    <w:rsid w:val="00393FF1"/>
    <w:rsid w:val="003975FB"/>
    <w:rsid w:val="003B1F76"/>
    <w:rsid w:val="003B59C8"/>
    <w:rsid w:val="003B7FF3"/>
    <w:rsid w:val="003C53B8"/>
    <w:rsid w:val="003C7DBA"/>
    <w:rsid w:val="003E15C4"/>
    <w:rsid w:val="003E25DC"/>
    <w:rsid w:val="003F1FD3"/>
    <w:rsid w:val="00400070"/>
    <w:rsid w:val="004224F3"/>
    <w:rsid w:val="00432169"/>
    <w:rsid w:val="00435340"/>
    <w:rsid w:val="00442DA9"/>
    <w:rsid w:val="00443402"/>
    <w:rsid w:val="004600DA"/>
    <w:rsid w:val="0047267E"/>
    <w:rsid w:val="004729EB"/>
    <w:rsid w:val="00475207"/>
    <w:rsid w:val="00480282"/>
    <w:rsid w:val="00482BBF"/>
    <w:rsid w:val="0048463E"/>
    <w:rsid w:val="004A4009"/>
    <w:rsid w:val="004B5FA3"/>
    <w:rsid w:val="004C4C2A"/>
    <w:rsid w:val="004D2C61"/>
    <w:rsid w:val="004D532B"/>
    <w:rsid w:val="004D69EA"/>
    <w:rsid w:val="004F02B1"/>
    <w:rsid w:val="00502D90"/>
    <w:rsid w:val="00503453"/>
    <w:rsid w:val="00514D58"/>
    <w:rsid w:val="00524759"/>
    <w:rsid w:val="00531F36"/>
    <w:rsid w:val="00540168"/>
    <w:rsid w:val="005508D1"/>
    <w:rsid w:val="00552372"/>
    <w:rsid w:val="0055282B"/>
    <w:rsid w:val="00556C42"/>
    <w:rsid w:val="00557143"/>
    <w:rsid w:val="00566A83"/>
    <w:rsid w:val="00585909"/>
    <w:rsid w:val="00585D86"/>
    <w:rsid w:val="005A27D4"/>
    <w:rsid w:val="005B4C44"/>
    <w:rsid w:val="005F1658"/>
    <w:rsid w:val="005F53C2"/>
    <w:rsid w:val="006108F0"/>
    <w:rsid w:val="00624BD3"/>
    <w:rsid w:val="00635333"/>
    <w:rsid w:val="00650230"/>
    <w:rsid w:val="006527DE"/>
    <w:rsid w:val="006564EF"/>
    <w:rsid w:val="006646B2"/>
    <w:rsid w:val="00676009"/>
    <w:rsid w:val="006856B8"/>
    <w:rsid w:val="00685780"/>
    <w:rsid w:val="00694454"/>
    <w:rsid w:val="006C43D8"/>
    <w:rsid w:val="006D67F2"/>
    <w:rsid w:val="006F02BC"/>
    <w:rsid w:val="006F16D0"/>
    <w:rsid w:val="00700A96"/>
    <w:rsid w:val="00712F6C"/>
    <w:rsid w:val="007166C6"/>
    <w:rsid w:val="00766D35"/>
    <w:rsid w:val="00770CA6"/>
    <w:rsid w:val="00782326"/>
    <w:rsid w:val="00782AAC"/>
    <w:rsid w:val="00786F7B"/>
    <w:rsid w:val="007870FD"/>
    <w:rsid w:val="007A4E69"/>
    <w:rsid w:val="007A6743"/>
    <w:rsid w:val="007E35D4"/>
    <w:rsid w:val="00817BBD"/>
    <w:rsid w:val="008373FD"/>
    <w:rsid w:val="008435AC"/>
    <w:rsid w:val="008713E6"/>
    <w:rsid w:val="0087197B"/>
    <w:rsid w:val="008920C2"/>
    <w:rsid w:val="00896764"/>
    <w:rsid w:val="008A2163"/>
    <w:rsid w:val="008A3DF5"/>
    <w:rsid w:val="008C5326"/>
    <w:rsid w:val="008D2F16"/>
    <w:rsid w:val="008F3C99"/>
    <w:rsid w:val="00906933"/>
    <w:rsid w:val="009371E9"/>
    <w:rsid w:val="00945D5F"/>
    <w:rsid w:val="00961CE8"/>
    <w:rsid w:val="00962109"/>
    <w:rsid w:val="00966900"/>
    <w:rsid w:val="009750DE"/>
    <w:rsid w:val="00982CD9"/>
    <w:rsid w:val="00987078"/>
    <w:rsid w:val="009C464A"/>
    <w:rsid w:val="009D659D"/>
    <w:rsid w:val="009E02DA"/>
    <w:rsid w:val="009E22FB"/>
    <w:rsid w:val="009F2356"/>
    <w:rsid w:val="00A10ACD"/>
    <w:rsid w:val="00A1147C"/>
    <w:rsid w:val="00A160A6"/>
    <w:rsid w:val="00A22B8E"/>
    <w:rsid w:val="00A6049B"/>
    <w:rsid w:val="00A615C3"/>
    <w:rsid w:val="00A626F8"/>
    <w:rsid w:val="00A70FC1"/>
    <w:rsid w:val="00A72240"/>
    <w:rsid w:val="00A82030"/>
    <w:rsid w:val="00A92AE8"/>
    <w:rsid w:val="00AB4B30"/>
    <w:rsid w:val="00AB4FAD"/>
    <w:rsid w:val="00AC5CBA"/>
    <w:rsid w:val="00AD27A7"/>
    <w:rsid w:val="00AD79C0"/>
    <w:rsid w:val="00AE2EAD"/>
    <w:rsid w:val="00B024F9"/>
    <w:rsid w:val="00B05AC5"/>
    <w:rsid w:val="00B11BCB"/>
    <w:rsid w:val="00B12E19"/>
    <w:rsid w:val="00B17586"/>
    <w:rsid w:val="00B205FA"/>
    <w:rsid w:val="00B50052"/>
    <w:rsid w:val="00B723C4"/>
    <w:rsid w:val="00B848BC"/>
    <w:rsid w:val="00B90D4C"/>
    <w:rsid w:val="00B927E0"/>
    <w:rsid w:val="00B9293F"/>
    <w:rsid w:val="00B93CB6"/>
    <w:rsid w:val="00B953C3"/>
    <w:rsid w:val="00B95B6F"/>
    <w:rsid w:val="00BC779C"/>
    <w:rsid w:val="00BD2B79"/>
    <w:rsid w:val="00BE2A6A"/>
    <w:rsid w:val="00BF29BB"/>
    <w:rsid w:val="00C05ADD"/>
    <w:rsid w:val="00C0638F"/>
    <w:rsid w:val="00C33EF6"/>
    <w:rsid w:val="00C811DB"/>
    <w:rsid w:val="00C81836"/>
    <w:rsid w:val="00C91CB6"/>
    <w:rsid w:val="00CC383D"/>
    <w:rsid w:val="00CE2B58"/>
    <w:rsid w:val="00CE769A"/>
    <w:rsid w:val="00CE7872"/>
    <w:rsid w:val="00CF5E5D"/>
    <w:rsid w:val="00CF6F28"/>
    <w:rsid w:val="00D03E57"/>
    <w:rsid w:val="00D06053"/>
    <w:rsid w:val="00D13522"/>
    <w:rsid w:val="00D17BEC"/>
    <w:rsid w:val="00D343F8"/>
    <w:rsid w:val="00D47004"/>
    <w:rsid w:val="00D61361"/>
    <w:rsid w:val="00D61C21"/>
    <w:rsid w:val="00D72E3C"/>
    <w:rsid w:val="00D737A4"/>
    <w:rsid w:val="00D7433F"/>
    <w:rsid w:val="00DA4C59"/>
    <w:rsid w:val="00DA572D"/>
    <w:rsid w:val="00DD392D"/>
    <w:rsid w:val="00DF11F0"/>
    <w:rsid w:val="00E0123E"/>
    <w:rsid w:val="00E01FFF"/>
    <w:rsid w:val="00E161AB"/>
    <w:rsid w:val="00E17AD7"/>
    <w:rsid w:val="00E25AD7"/>
    <w:rsid w:val="00E34634"/>
    <w:rsid w:val="00E63806"/>
    <w:rsid w:val="00E63831"/>
    <w:rsid w:val="00E64CBB"/>
    <w:rsid w:val="00E67DC3"/>
    <w:rsid w:val="00E731E4"/>
    <w:rsid w:val="00EB6638"/>
    <w:rsid w:val="00EB7D97"/>
    <w:rsid w:val="00EB7E34"/>
    <w:rsid w:val="00EC421B"/>
    <w:rsid w:val="00ED27FE"/>
    <w:rsid w:val="00EF1E37"/>
    <w:rsid w:val="00F06682"/>
    <w:rsid w:val="00F110A1"/>
    <w:rsid w:val="00F12999"/>
    <w:rsid w:val="00F14B56"/>
    <w:rsid w:val="00F25FD8"/>
    <w:rsid w:val="00F3119A"/>
    <w:rsid w:val="00F34A8B"/>
    <w:rsid w:val="00F44DF2"/>
    <w:rsid w:val="00F52864"/>
    <w:rsid w:val="00F81801"/>
    <w:rsid w:val="00F839B4"/>
    <w:rsid w:val="00F91CB9"/>
    <w:rsid w:val="00F96D36"/>
    <w:rsid w:val="00FB0163"/>
    <w:rsid w:val="00FB32F5"/>
    <w:rsid w:val="00FC7F96"/>
    <w:rsid w:val="00FD6EB4"/>
    <w:rsid w:val="00FE0896"/>
    <w:rsid w:val="00FE43D6"/>
    <w:rsid w:val="00FE5862"/>
    <w:rsid w:val="00FE7187"/>
    <w:rsid w:val="00FF4F08"/>
    <w:rsid w:val="00FF5E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2B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F02B1"/>
    <w:pPr>
      <w:widowControl w:val="0"/>
      <w:autoSpaceDE w:val="0"/>
      <w:autoSpaceDN w:val="0"/>
      <w:adjustRightInd w:val="0"/>
      <w:jc w:val="center"/>
      <w:outlineLvl w:val="0"/>
    </w:pPr>
    <w:rPr>
      <w:rFonts w:ascii="Arial" w:hAnsi="Arial" w:cs="Arial"/>
      <w:sz w:val="44"/>
      <w:szCs w:val="44"/>
    </w:rPr>
  </w:style>
  <w:style w:type="paragraph" w:styleId="Ttulo2">
    <w:name w:val="heading 2"/>
    <w:basedOn w:val="Normal"/>
    <w:next w:val="Normal"/>
    <w:link w:val="Ttulo2Char"/>
    <w:qFormat/>
    <w:rsid w:val="004F02B1"/>
    <w:pPr>
      <w:widowControl w:val="0"/>
      <w:autoSpaceDE w:val="0"/>
      <w:autoSpaceDN w:val="0"/>
      <w:adjustRightInd w:val="0"/>
      <w:ind w:left="270" w:hanging="270"/>
      <w:outlineLvl w:val="1"/>
    </w:pPr>
    <w:rPr>
      <w:rFonts w:ascii="Arial" w:hAnsi="Arial" w:cs="Arial"/>
      <w:sz w:val="32"/>
      <w:szCs w:val="32"/>
    </w:rPr>
  </w:style>
  <w:style w:type="paragraph" w:styleId="Ttulo3">
    <w:name w:val="heading 3"/>
    <w:basedOn w:val="Normal"/>
    <w:next w:val="Normal"/>
    <w:link w:val="Ttulo3Char"/>
    <w:qFormat/>
    <w:rsid w:val="004F02B1"/>
    <w:pPr>
      <w:widowControl w:val="0"/>
      <w:autoSpaceDE w:val="0"/>
      <w:autoSpaceDN w:val="0"/>
      <w:adjustRightInd w:val="0"/>
      <w:ind w:left="585" w:hanging="225"/>
      <w:outlineLvl w:val="2"/>
    </w:pPr>
    <w:rPr>
      <w:rFonts w:ascii="Arial" w:hAnsi="Arial" w:cs="Arial"/>
      <w:sz w:val="28"/>
      <w:szCs w:val="28"/>
    </w:rPr>
  </w:style>
  <w:style w:type="paragraph" w:styleId="Ttulo4">
    <w:name w:val="heading 4"/>
    <w:basedOn w:val="Normal"/>
    <w:next w:val="Normal"/>
    <w:link w:val="Ttulo4Char"/>
    <w:uiPriority w:val="99"/>
    <w:qFormat/>
    <w:rsid w:val="004F02B1"/>
    <w:pPr>
      <w:widowControl w:val="0"/>
      <w:autoSpaceDE w:val="0"/>
      <w:autoSpaceDN w:val="0"/>
      <w:adjustRightInd w:val="0"/>
      <w:ind w:left="900" w:hanging="180"/>
      <w:outlineLvl w:val="3"/>
    </w:pPr>
    <w:rPr>
      <w:rFonts w:ascii="Arial" w:hAnsi="Arial" w:cs="Arial"/>
    </w:rPr>
  </w:style>
  <w:style w:type="paragraph" w:styleId="Ttulo5">
    <w:name w:val="heading 5"/>
    <w:basedOn w:val="Normal"/>
    <w:next w:val="Normal"/>
    <w:link w:val="Ttulo5Char"/>
    <w:uiPriority w:val="99"/>
    <w:qFormat/>
    <w:rsid w:val="004F02B1"/>
    <w:pPr>
      <w:widowControl w:val="0"/>
      <w:autoSpaceDE w:val="0"/>
      <w:autoSpaceDN w:val="0"/>
      <w:adjustRightInd w:val="0"/>
      <w:ind w:left="1260" w:hanging="180"/>
      <w:outlineLvl w:val="4"/>
    </w:pPr>
    <w:rPr>
      <w:rFonts w:ascii="Arial" w:hAnsi="Arial" w:cs="Arial"/>
      <w:sz w:val="20"/>
      <w:szCs w:val="20"/>
    </w:rPr>
  </w:style>
  <w:style w:type="paragraph" w:styleId="Ttulo6">
    <w:name w:val="heading 6"/>
    <w:basedOn w:val="Normal"/>
    <w:next w:val="Normal"/>
    <w:link w:val="Ttulo6Char"/>
    <w:uiPriority w:val="99"/>
    <w:qFormat/>
    <w:rsid w:val="004F02B1"/>
    <w:pPr>
      <w:widowControl w:val="0"/>
      <w:autoSpaceDE w:val="0"/>
      <w:autoSpaceDN w:val="0"/>
      <w:adjustRightInd w:val="0"/>
      <w:ind w:left="1620" w:hanging="180"/>
      <w:outlineLvl w:val="5"/>
    </w:pPr>
    <w:rPr>
      <w:rFonts w:ascii="Arial" w:hAnsi="Arial" w:cs="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02B1"/>
    <w:rPr>
      <w:rFonts w:ascii="Arial" w:eastAsia="Times New Roman" w:hAnsi="Arial" w:cs="Arial"/>
      <w:sz w:val="44"/>
      <w:szCs w:val="44"/>
      <w:lang w:eastAsia="pt-BR"/>
    </w:rPr>
  </w:style>
  <w:style w:type="character" w:customStyle="1" w:styleId="Ttulo2Char">
    <w:name w:val="Título 2 Char"/>
    <w:basedOn w:val="Fontepargpadro"/>
    <w:link w:val="Ttulo2"/>
    <w:rsid w:val="004F02B1"/>
    <w:rPr>
      <w:rFonts w:ascii="Arial" w:eastAsia="Times New Roman" w:hAnsi="Arial" w:cs="Arial"/>
      <w:sz w:val="32"/>
      <w:szCs w:val="32"/>
      <w:lang w:eastAsia="pt-BR"/>
    </w:rPr>
  </w:style>
  <w:style w:type="character" w:customStyle="1" w:styleId="Ttulo3Char">
    <w:name w:val="Título 3 Char"/>
    <w:basedOn w:val="Fontepargpadro"/>
    <w:link w:val="Ttulo3"/>
    <w:rsid w:val="004F02B1"/>
    <w:rPr>
      <w:rFonts w:ascii="Arial" w:eastAsia="Times New Roman" w:hAnsi="Arial" w:cs="Arial"/>
      <w:sz w:val="28"/>
      <w:szCs w:val="28"/>
      <w:lang w:eastAsia="pt-BR"/>
    </w:rPr>
  </w:style>
  <w:style w:type="character" w:customStyle="1" w:styleId="Ttulo4Char">
    <w:name w:val="Título 4 Char"/>
    <w:basedOn w:val="Fontepargpadro"/>
    <w:link w:val="Ttulo4"/>
    <w:uiPriority w:val="99"/>
    <w:rsid w:val="004F02B1"/>
    <w:rPr>
      <w:rFonts w:ascii="Arial" w:eastAsia="Times New Roman" w:hAnsi="Arial" w:cs="Arial"/>
      <w:sz w:val="24"/>
      <w:szCs w:val="24"/>
      <w:lang w:eastAsia="pt-BR"/>
    </w:rPr>
  </w:style>
  <w:style w:type="character" w:customStyle="1" w:styleId="Ttulo5Char">
    <w:name w:val="Título 5 Char"/>
    <w:basedOn w:val="Fontepargpadro"/>
    <w:link w:val="Ttulo5"/>
    <w:uiPriority w:val="99"/>
    <w:rsid w:val="004F02B1"/>
    <w:rPr>
      <w:rFonts w:ascii="Arial" w:eastAsia="Times New Roman" w:hAnsi="Arial" w:cs="Arial"/>
      <w:sz w:val="20"/>
      <w:szCs w:val="20"/>
      <w:lang w:eastAsia="pt-BR"/>
    </w:rPr>
  </w:style>
  <w:style w:type="character" w:customStyle="1" w:styleId="Ttulo6Char">
    <w:name w:val="Título 6 Char"/>
    <w:basedOn w:val="Fontepargpadro"/>
    <w:link w:val="Ttulo6"/>
    <w:uiPriority w:val="99"/>
    <w:rsid w:val="004F02B1"/>
    <w:rPr>
      <w:rFonts w:ascii="Arial" w:eastAsia="Times New Roman" w:hAnsi="Arial" w:cs="Arial"/>
      <w:sz w:val="20"/>
      <w:szCs w:val="20"/>
      <w:lang w:eastAsia="pt-BR"/>
    </w:rPr>
  </w:style>
  <w:style w:type="paragraph" w:styleId="Cabealho">
    <w:name w:val="header"/>
    <w:basedOn w:val="Normal"/>
    <w:link w:val="CabealhoChar"/>
    <w:uiPriority w:val="99"/>
    <w:unhideWhenUsed/>
    <w:rsid w:val="003F1FD3"/>
    <w:pPr>
      <w:tabs>
        <w:tab w:val="center" w:pos="4252"/>
        <w:tab w:val="right" w:pos="8504"/>
      </w:tabs>
    </w:pPr>
  </w:style>
  <w:style w:type="character" w:customStyle="1" w:styleId="CabealhoChar">
    <w:name w:val="Cabeçalho Char"/>
    <w:basedOn w:val="Fontepargpadro"/>
    <w:link w:val="Cabealho"/>
    <w:uiPriority w:val="99"/>
    <w:rsid w:val="003F1FD3"/>
  </w:style>
  <w:style w:type="paragraph" w:styleId="Rodap">
    <w:name w:val="footer"/>
    <w:basedOn w:val="Normal"/>
    <w:link w:val="RodapChar"/>
    <w:uiPriority w:val="99"/>
    <w:unhideWhenUsed/>
    <w:rsid w:val="004D69EA"/>
    <w:pPr>
      <w:tabs>
        <w:tab w:val="center" w:pos="4252"/>
        <w:tab w:val="right" w:pos="8504"/>
      </w:tabs>
    </w:pPr>
    <w:rPr>
      <w:rFonts w:ascii="Letter Gothic Std" w:hAnsi="Letter Gothic Std"/>
    </w:rPr>
  </w:style>
  <w:style w:type="character" w:customStyle="1" w:styleId="RodapChar">
    <w:name w:val="Rodapé Char"/>
    <w:basedOn w:val="Fontepargpadro"/>
    <w:link w:val="Rodap"/>
    <w:uiPriority w:val="99"/>
    <w:rsid w:val="004D69EA"/>
    <w:rPr>
      <w:rFonts w:ascii="Letter Gothic Std" w:eastAsia="Times New Roman" w:hAnsi="Letter Gothic Std" w:cs="Times New Roman"/>
      <w:sz w:val="24"/>
      <w:szCs w:val="24"/>
      <w:lang w:eastAsia="pt-BR"/>
    </w:rPr>
  </w:style>
  <w:style w:type="paragraph" w:styleId="Textodebalo">
    <w:name w:val="Balloon Text"/>
    <w:basedOn w:val="Normal"/>
    <w:link w:val="TextodebaloChar"/>
    <w:unhideWhenUsed/>
    <w:rsid w:val="003F1FD3"/>
    <w:rPr>
      <w:rFonts w:ascii="Tahoma" w:hAnsi="Tahoma" w:cs="Tahoma"/>
      <w:sz w:val="16"/>
      <w:szCs w:val="16"/>
    </w:rPr>
  </w:style>
  <w:style w:type="character" w:customStyle="1" w:styleId="TextodebaloChar">
    <w:name w:val="Texto de balão Char"/>
    <w:basedOn w:val="Fontepargpadro"/>
    <w:link w:val="Textodebalo"/>
    <w:rsid w:val="003F1FD3"/>
    <w:rPr>
      <w:rFonts w:ascii="Tahoma" w:hAnsi="Tahoma" w:cs="Tahoma"/>
      <w:sz w:val="16"/>
      <w:szCs w:val="16"/>
    </w:rPr>
  </w:style>
  <w:style w:type="character" w:styleId="Nmerodepgina">
    <w:name w:val="page number"/>
    <w:basedOn w:val="Fontepargpadro"/>
    <w:uiPriority w:val="99"/>
    <w:rsid w:val="004F02B1"/>
  </w:style>
  <w:style w:type="paragraph" w:styleId="Textodenotaderodap">
    <w:name w:val="footnote text"/>
    <w:aliases w:val="Char"/>
    <w:basedOn w:val="Normal"/>
    <w:link w:val="TextodenotaderodapChar"/>
    <w:rsid w:val="004F02B1"/>
    <w:rPr>
      <w:sz w:val="20"/>
      <w:szCs w:val="20"/>
    </w:rPr>
  </w:style>
  <w:style w:type="character" w:customStyle="1" w:styleId="TextodenotaderodapChar">
    <w:name w:val="Texto de nota de rodapé Char"/>
    <w:aliases w:val="Char Char"/>
    <w:basedOn w:val="Fontepargpadro"/>
    <w:link w:val="Textodenotaderodap"/>
    <w:qFormat/>
    <w:rsid w:val="004F02B1"/>
    <w:rPr>
      <w:rFonts w:ascii="Times New Roman" w:eastAsia="Times New Roman" w:hAnsi="Times New Roman" w:cs="Times New Roman"/>
      <w:sz w:val="20"/>
      <w:szCs w:val="20"/>
      <w:lang w:eastAsia="pt-BR"/>
    </w:rPr>
  </w:style>
  <w:style w:type="character" w:styleId="Refdenotaderodap">
    <w:name w:val="footnote reference"/>
    <w:uiPriority w:val="99"/>
    <w:qFormat/>
    <w:rsid w:val="004F02B1"/>
    <w:rPr>
      <w:vertAlign w:val="superscript"/>
    </w:rPr>
  </w:style>
  <w:style w:type="character" w:customStyle="1" w:styleId="apple-style-span">
    <w:name w:val="apple-style-span"/>
    <w:uiPriority w:val="99"/>
    <w:rsid w:val="004F02B1"/>
  </w:style>
  <w:style w:type="paragraph" w:styleId="Recuodecorpodetexto2">
    <w:name w:val="Body Text Indent 2"/>
    <w:basedOn w:val="Normal"/>
    <w:link w:val="Recuodecorpodetexto2Char"/>
    <w:uiPriority w:val="99"/>
    <w:rsid w:val="004F02B1"/>
    <w:pPr>
      <w:spacing w:line="360" w:lineRule="auto"/>
      <w:ind w:firstLine="1701"/>
      <w:jc w:val="both"/>
    </w:pPr>
  </w:style>
  <w:style w:type="character" w:customStyle="1" w:styleId="Recuodecorpodetexto2Char">
    <w:name w:val="Recuo de corpo de texto 2 Char"/>
    <w:basedOn w:val="Fontepargpadro"/>
    <w:link w:val="Recuodecorpodetexto2"/>
    <w:uiPriority w:val="99"/>
    <w:rsid w:val="004F02B1"/>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4F02B1"/>
    <w:pPr>
      <w:ind w:firstLine="708"/>
      <w:jc w:val="both"/>
    </w:pPr>
  </w:style>
  <w:style w:type="character" w:customStyle="1" w:styleId="Recuodecorpodetexto3Char">
    <w:name w:val="Recuo de corpo de texto 3 Char"/>
    <w:basedOn w:val="Fontepargpadro"/>
    <w:link w:val="Recuodecorpodetexto3"/>
    <w:uiPriority w:val="99"/>
    <w:rsid w:val="004F02B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4F02B1"/>
    <w:pPr>
      <w:ind w:firstLine="270"/>
      <w:jc w:val="both"/>
    </w:pPr>
  </w:style>
  <w:style w:type="character" w:customStyle="1" w:styleId="RecuodecorpodetextoChar">
    <w:name w:val="Recuo de corpo de texto Char"/>
    <w:basedOn w:val="Fontepargpadro"/>
    <w:link w:val="Recuodecorpodetexto"/>
    <w:rsid w:val="004F02B1"/>
    <w:rPr>
      <w:rFonts w:ascii="Times New Roman" w:eastAsia="Times New Roman" w:hAnsi="Times New Roman" w:cs="Times New Roman"/>
      <w:sz w:val="24"/>
      <w:szCs w:val="24"/>
      <w:lang w:eastAsia="pt-BR"/>
    </w:rPr>
  </w:style>
  <w:style w:type="character" w:styleId="Hyperlink">
    <w:name w:val="Hyperlink"/>
    <w:uiPriority w:val="99"/>
    <w:rsid w:val="004F02B1"/>
    <w:rPr>
      <w:color w:val="0000FF"/>
      <w:u w:val="single"/>
    </w:rPr>
  </w:style>
  <w:style w:type="table" w:styleId="Tabelacomgrade">
    <w:name w:val="Table Grid"/>
    <w:basedOn w:val="Tabelanormal"/>
    <w:uiPriority w:val="59"/>
    <w:rsid w:val="004F02B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F02B1"/>
  </w:style>
  <w:style w:type="paragraph" w:styleId="PargrafodaLista">
    <w:name w:val="List Paragraph"/>
    <w:basedOn w:val="Normal"/>
    <w:uiPriority w:val="34"/>
    <w:qFormat/>
    <w:rsid w:val="004F02B1"/>
    <w:pPr>
      <w:ind w:left="708"/>
    </w:pPr>
  </w:style>
  <w:style w:type="paragraph" w:styleId="Ttulo">
    <w:name w:val="Title"/>
    <w:basedOn w:val="Normal"/>
    <w:link w:val="TtuloChar"/>
    <w:qFormat/>
    <w:rsid w:val="00B90D4C"/>
    <w:pPr>
      <w:spacing w:line="360" w:lineRule="auto"/>
      <w:jc w:val="center"/>
    </w:pPr>
    <w:rPr>
      <w:b/>
      <w:sz w:val="28"/>
      <w:szCs w:val="20"/>
    </w:rPr>
  </w:style>
  <w:style w:type="character" w:customStyle="1" w:styleId="TtuloChar">
    <w:name w:val="Título Char"/>
    <w:basedOn w:val="Fontepargpadro"/>
    <w:link w:val="Ttulo"/>
    <w:rsid w:val="00B90D4C"/>
    <w:rPr>
      <w:rFonts w:ascii="Times New Roman" w:eastAsia="Times New Roman" w:hAnsi="Times New Roman" w:cs="Times New Roman"/>
      <w:b/>
      <w:sz w:val="28"/>
      <w:szCs w:val="20"/>
      <w:lang w:eastAsia="pt-BR"/>
    </w:rPr>
  </w:style>
  <w:style w:type="paragraph" w:customStyle="1" w:styleId="Default">
    <w:name w:val="Default"/>
    <w:rsid w:val="00B90D4C"/>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B90D4C"/>
    <w:pPr>
      <w:spacing w:after="0" w:line="240" w:lineRule="auto"/>
    </w:pPr>
    <w:rPr>
      <w:rFonts w:ascii="Calibri" w:eastAsia="Calibri" w:hAnsi="Calibri" w:cs="Times New Roman"/>
    </w:rPr>
  </w:style>
  <w:style w:type="paragraph" w:styleId="Pr-formataoHTML">
    <w:name w:val="HTML Preformatted"/>
    <w:basedOn w:val="Normal"/>
    <w:link w:val="Pr-formataoHTMLChar"/>
    <w:uiPriority w:val="99"/>
    <w:semiHidden/>
    <w:unhideWhenUsed/>
    <w:rsid w:val="00B9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B90D4C"/>
    <w:rPr>
      <w:rFonts w:ascii="Courier New" w:eastAsia="Times New Roman" w:hAnsi="Courier New" w:cs="Courier New"/>
      <w:sz w:val="20"/>
      <w:szCs w:val="20"/>
      <w:lang w:eastAsia="pt-BR"/>
    </w:rPr>
  </w:style>
  <w:style w:type="paragraph" w:customStyle="1" w:styleId="TITULO2">
    <w:name w:val="TITULO2"/>
    <w:basedOn w:val="Normal"/>
    <w:qFormat/>
    <w:rsid w:val="00F52864"/>
    <w:pPr>
      <w:spacing w:line="360" w:lineRule="auto"/>
      <w:jc w:val="both"/>
    </w:pPr>
    <w:rPr>
      <w:caps/>
      <w:szCs w:val="26"/>
      <w:lang w:eastAsia="en-US"/>
    </w:rPr>
  </w:style>
  <w:style w:type="paragraph" w:customStyle="1" w:styleId="ecmsonormal">
    <w:name w:val="ec_msonormal"/>
    <w:basedOn w:val="Normal"/>
    <w:rsid w:val="00F52864"/>
    <w:pPr>
      <w:spacing w:before="100" w:beforeAutospacing="1" w:after="100" w:afterAutospacing="1"/>
    </w:pPr>
  </w:style>
  <w:style w:type="paragraph" w:customStyle="1" w:styleId="Estilopadro">
    <w:name w:val="Estilo padrão"/>
    <w:rsid w:val="00F52864"/>
    <w:pPr>
      <w:suppressAutoHyphens/>
      <w:spacing w:after="0" w:line="100" w:lineRule="atLeast"/>
    </w:pPr>
    <w:rPr>
      <w:rFonts w:ascii="Times New Roman" w:eastAsia="Times New Roman" w:hAnsi="Times New Roman" w:cs="Times New Roman"/>
      <w:sz w:val="24"/>
      <w:szCs w:val="24"/>
      <w:lang w:eastAsia="pt-BR"/>
    </w:rPr>
  </w:style>
  <w:style w:type="paragraph" w:customStyle="1" w:styleId="ecxwestern">
    <w:name w:val="ecxwestern"/>
    <w:basedOn w:val="Estilopadro"/>
    <w:rsid w:val="00F52864"/>
    <w:pPr>
      <w:spacing w:after="324"/>
    </w:pPr>
  </w:style>
  <w:style w:type="paragraph" w:styleId="NormalWeb">
    <w:name w:val="Normal (Web)"/>
    <w:basedOn w:val="Normal"/>
    <w:uiPriority w:val="99"/>
    <w:unhideWhenUsed/>
    <w:rsid w:val="00F52864"/>
    <w:pPr>
      <w:spacing w:before="100" w:beforeAutospacing="1" w:after="100" w:afterAutospacing="1"/>
    </w:pPr>
  </w:style>
  <w:style w:type="character" w:styleId="Refdecomentrio">
    <w:name w:val="annotation reference"/>
    <w:uiPriority w:val="99"/>
    <w:semiHidden/>
    <w:unhideWhenUsed/>
    <w:rsid w:val="00540168"/>
    <w:rPr>
      <w:sz w:val="18"/>
      <w:szCs w:val="18"/>
    </w:rPr>
  </w:style>
  <w:style w:type="paragraph" w:styleId="Textodecomentrio">
    <w:name w:val="annotation text"/>
    <w:basedOn w:val="Normal"/>
    <w:link w:val="TextodecomentrioChar"/>
    <w:uiPriority w:val="99"/>
    <w:semiHidden/>
    <w:unhideWhenUsed/>
    <w:rsid w:val="00540168"/>
    <w:pPr>
      <w:spacing w:after="200"/>
    </w:pPr>
    <w:rPr>
      <w:rFonts w:ascii="Calibri" w:eastAsia="Calibri" w:hAnsi="Calibri"/>
      <w:lang w:eastAsia="en-US"/>
    </w:rPr>
  </w:style>
  <w:style w:type="character" w:customStyle="1" w:styleId="TextodecomentrioChar">
    <w:name w:val="Texto de comentário Char"/>
    <w:basedOn w:val="Fontepargpadro"/>
    <w:link w:val="Textodecomentrio"/>
    <w:uiPriority w:val="99"/>
    <w:rsid w:val="00540168"/>
    <w:rPr>
      <w:rFonts w:ascii="Calibri" w:eastAsia="Calibri" w:hAnsi="Calibri" w:cs="Times New Roman"/>
      <w:sz w:val="24"/>
      <w:szCs w:val="24"/>
    </w:rPr>
  </w:style>
  <w:style w:type="paragraph" w:styleId="Assuntodocomentrio">
    <w:name w:val="annotation subject"/>
    <w:basedOn w:val="Textodecomentrio"/>
    <w:next w:val="Textodecomentrio"/>
    <w:link w:val="AssuntodocomentrioChar"/>
    <w:unhideWhenUsed/>
    <w:rsid w:val="00540168"/>
    <w:rPr>
      <w:b/>
      <w:bCs/>
      <w:sz w:val="20"/>
      <w:szCs w:val="20"/>
    </w:rPr>
  </w:style>
  <w:style w:type="character" w:customStyle="1" w:styleId="AssuntodocomentrioChar">
    <w:name w:val="Assunto do comentário Char"/>
    <w:basedOn w:val="TextodecomentrioChar"/>
    <w:link w:val="Assuntodocomentrio"/>
    <w:rsid w:val="00540168"/>
    <w:rPr>
      <w:rFonts w:ascii="Calibri" w:eastAsia="Calibri" w:hAnsi="Calibri" w:cs="Times New Roman"/>
      <w:b/>
      <w:bCs/>
      <w:sz w:val="20"/>
      <w:szCs w:val="20"/>
    </w:rPr>
  </w:style>
  <w:style w:type="paragraph" w:customStyle="1" w:styleId="SombreamentoEscuro-nfase11">
    <w:name w:val="Sombreamento Escuro - Ênfase 11"/>
    <w:hidden/>
    <w:uiPriority w:val="99"/>
    <w:semiHidden/>
    <w:rsid w:val="00540168"/>
    <w:pPr>
      <w:spacing w:after="0" w:line="240" w:lineRule="auto"/>
    </w:pPr>
    <w:rPr>
      <w:rFonts w:ascii="Calibri" w:eastAsia="Calibri" w:hAnsi="Calibri" w:cs="Times New Roman"/>
    </w:rPr>
  </w:style>
  <w:style w:type="character" w:styleId="Forte">
    <w:name w:val="Strong"/>
    <w:uiPriority w:val="22"/>
    <w:qFormat/>
    <w:rsid w:val="00540168"/>
    <w:rPr>
      <w:b/>
      <w:bCs/>
    </w:rPr>
  </w:style>
  <w:style w:type="paragraph" w:customStyle="1" w:styleId="GradeMdia21">
    <w:name w:val="Grade Média 21"/>
    <w:uiPriority w:val="1"/>
    <w:qFormat/>
    <w:rsid w:val="00540168"/>
    <w:pPr>
      <w:spacing w:after="0" w:line="240" w:lineRule="auto"/>
    </w:pPr>
    <w:rPr>
      <w:rFonts w:ascii="Calibri" w:eastAsia="Calibri" w:hAnsi="Calibri" w:cs="Times New Roman"/>
    </w:rPr>
  </w:style>
  <w:style w:type="paragraph" w:styleId="Reviso">
    <w:name w:val="Revision"/>
    <w:hidden/>
    <w:uiPriority w:val="99"/>
    <w:semiHidden/>
    <w:rsid w:val="00540168"/>
    <w:pPr>
      <w:spacing w:after="0" w:line="240" w:lineRule="auto"/>
    </w:pPr>
    <w:rPr>
      <w:rFonts w:ascii="Calibri" w:eastAsia="Calibri" w:hAnsi="Calibri" w:cs="Times New Roman"/>
    </w:rPr>
  </w:style>
  <w:style w:type="character" w:customStyle="1" w:styleId="WW8Num1z0">
    <w:name w:val="WW8Num1z0"/>
    <w:rsid w:val="00C0638F"/>
  </w:style>
  <w:style w:type="character" w:customStyle="1" w:styleId="WW8Num1z1">
    <w:name w:val="WW8Num1z1"/>
    <w:rsid w:val="00C0638F"/>
  </w:style>
  <w:style w:type="character" w:customStyle="1" w:styleId="WW8Num1z2">
    <w:name w:val="WW8Num1z2"/>
    <w:rsid w:val="00C0638F"/>
  </w:style>
  <w:style w:type="character" w:customStyle="1" w:styleId="WW8Num1z3">
    <w:name w:val="WW8Num1z3"/>
    <w:rsid w:val="00C0638F"/>
  </w:style>
  <w:style w:type="character" w:customStyle="1" w:styleId="WW8Num1z4">
    <w:name w:val="WW8Num1z4"/>
    <w:rsid w:val="00C0638F"/>
  </w:style>
  <w:style w:type="character" w:customStyle="1" w:styleId="WW8Num1z5">
    <w:name w:val="WW8Num1z5"/>
    <w:rsid w:val="00C0638F"/>
  </w:style>
  <w:style w:type="character" w:customStyle="1" w:styleId="WW8Num1z6">
    <w:name w:val="WW8Num1z6"/>
    <w:rsid w:val="00C0638F"/>
  </w:style>
  <w:style w:type="character" w:customStyle="1" w:styleId="WW8Num1z7">
    <w:name w:val="WW8Num1z7"/>
    <w:rsid w:val="00C0638F"/>
  </w:style>
  <w:style w:type="character" w:customStyle="1" w:styleId="WW8Num1z8">
    <w:name w:val="WW8Num1z8"/>
    <w:rsid w:val="00C0638F"/>
  </w:style>
  <w:style w:type="character" w:customStyle="1" w:styleId="WW8Num2z0">
    <w:name w:val="WW8Num2z0"/>
    <w:rsid w:val="00C0638F"/>
  </w:style>
  <w:style w:type="character" w:customStyle="1" w:styleId="WW8Num2z1">
    <w:name w:val="WW8Num2z1"/>
    <w:rsid w:val="00C0638F"/>
  </w:style>
  <w:style w:type="character" w:customStyle="1" w:styleId="WW8Num2z2">
    <w:name w:val="WW8Num2z2"/>
    <w:rsid w:val="00C0638F"/>
  </w:style>
  <w:style w:type="character" w:customStyle="1" w:styleId="WW8Num2z3">
    <w:name w:val="WW8Num2z3"/>
    <w:rsid w:val="00C0638F"/>
  </w:style>
  <w:style w:type="character" w:customStyle="1" w:styleId="WW8Num2z4">
    <w:name w:val="WW8Num2z4"/>
    <w:rsid w:val="00C0638F"/>
  </w:style>
  <w:style w:type="character" w:customStyle="1" w:styleId="WW8Num2z5">
    <w:name w:val="WW8Num2z5"/>
    <w:rsid w:val="00C0638F"/>
  </w:style>
  <w:style w:type="character" w:customStyle="1" w:styleId="WW8Num2z6">
    <w:name w:val="WW8Num2z6"/>
    <w:rsid w:val="00C0638F"/>
  </w:style>
  <w:style w:type="character" w:customStyle="1" w:styleId="WW8Num2z7">
    <w:name w:val="WW8Num2z7"/>
    <w:rsid w:val="00C0638F"/>
  </w:style>
  <w:style w:type="character" w:customStyle="1" w:styleId="WW8Num2z8">
    <w:name w:val="WW8Num2z8"/>
    <w:rsid w:val="00C0638F"/>
  </w:style>
  <w:style w:type="character" w:customStyle="1" w:styleId="WW8Num3z0">
    <w:name w:val="WW8Num3z0"/>
    <w:rsid w:val="00C0638F"/>
  </w:style>
  <w:style w:type="character" w:customStyle="1" w:styleId="WW8Num3z1">
    <w:name w:val="WW8Num3z1"/>
    <w:rsid w:val="00C0638F"/>
  </w:style>
  <w:style w:type="character" w:customStyle="1" w:styleId="WW8Num3z2">
    <w:name w:val="WW8Num3z2"/>
    <w:rsid w:val="00C0638F"/>
  </w:style>
  <w:style w:type="character" w:customStyle="1" w:styleId="WW8Num3z3">
    <w:name w:val="WW8Num3z3"/>
    <w:rsid w:val="00C0638F"/>
  </w:style>
  <w:style w:type="character" w:customStyle="1" w:styleId="WW8Num3z4">
    <w:name w:val="WW8Num3z4"/>
    <w:rsid w:val="00C0638F"/>
  </w:style>
  <w:style w:type="character" w:customStyle="1" w:styleId="WW8Num3z5">
    <w:name w:val="WW8Num3z5"/>
    <w:rsid w:val="00C0638F"/>
  </w:style>
  <w:style w:type="character" w:customStyle="1" w:styleId="WW8Num3z6">
    <w:name w:val="WW8Num3z6"/>
    <w:rsid w:val="00C0638F"/>
  </w:style>
  <w:style w:type="character" w:customStyle="1" w:styleId="WW8Num3z7">
    <w:name w:val="WW8Num3z7"/>
    <w:rsid w:val="00C0638F"/>
  </w:style>
  <w:style w:type="character" w:customStyle="1" w:styleId="WW8Num3z8">
    <w:name w:val="WW8Num3z8"/>
    <w:rsid w:val="00C0638F"/>
  </w:style>
  <w:style w:type="character" w:customStyle="1" w:styleId="WW8Num4z0">
    <w:name w:val="WW8Num4z0"/>
    <w:rsid w:val="00C0638F"/>
    <w:rPr>
      <w:b/>
    </w:rPr>
  </w:style>
  <w:style w:type="character" w:customStyle="1" w:styleId="WW8Num4z2">
    <w:name w:val="WW8Num4z2"/>
    <w:rsid w:val="00C0638F"/>
  </w:style>
  <w:style w:type="character" w:customStyle="1" w:styleId="WW8Num4z3">
    <w:name w:val="WW8Num4z3"/>
    <w:rsid w:val="00C0638F"/>
  </w:style>
  <w:style w:type="character" w:customStyle="1" w:styleId="WW8Num4z4">
    <w:name w:val="WW8Num4z4"/>
    <w:rsid w:val="00C0638F"/>
  </w:style>
  <w:style w:type="character" w:customStyle="1" w:styleId="WW8Num4z5">
    <w:name w:val="WW8Num4z5"/>
    <w:rsid w:val="00C0638F"/>
  </w:style>
  <w:style w:type="character" w:customStyle="1" w:styleId="WW8Num4z6">
    <w:name w:val="WW8Num4z6"/>
    <w:rsid w:val="00C0638F"/>
  </w:style>
  <w:style w:type="character" w:customStyle="1" w:styleId="WW8Num4z7">
    <w:name w:val="WW8Num4z7"/>
    <w:rsid w:val="00C0638F"/>
  </w:style>
  <w:style w:type="character" w:customStyle="1" w:styleId="WW8Num4z8">
    <w:name w:val="WW8Num4z8"/>
    <w:rsid w:val="00C0638F"/>
  </w:style>
  <w:style w:type="character" w:customStyle="1" w:styleId="WW8Num5z0">
    <w:name w:val="WW8Num5z0"/>
    <w:rsid w:val="00C0638F"/>
    <w:rPr>
      <w:rFonts w:ascii="Symbol" w:hAnsi="Symbol" w:cs="Symbol"/>
      <w:sz w:val="20"/>
    </w:rPr>
  </w:style>
  <w:style w:type="character" w:customStyle="1" w:styleId="WW8Num6z0">
    <w:name w:val="WW8Num6z0"/>
    <w:rsid w:val="00C0638F"/>
  </w:style>
  <w:style w:type="character" w:customStyle="1" w:styleId="WW8Num6z1">
    <w:name w:val="WW8Num6z1"/>
    <w:rsid w:val="00C0638F"/>
  </w:style>
  <w:style w:type="character" w:customStyle="1" w:styleId="WW8Num6z2">
    <w:name w:val="WW8Num6z2"/>
    <w:rsid w:val="00C0638F"/>
  </w:style>
  <w:style w:type="character" w:customStyle="1" w:styleId="WW8Num6z3">
    <w:name w:val="WW8Num6z3"/>
    <w:rsid w:val="00C0638F"/>
  </w:style>
  <w:style w:type="character" w:customStyle="1" w:styleId="WW8Num6z4">
    <w:name w:val="WW8Num6z4"/>
    <w:rsid w:val="00C0638F"/>
  </w:style>
  <w:style w:type="character" w:customStyle="1" w:styleId="WW8Num6z5">
    <w:name w:val="WW8Num6z5"/>
    <w:rsid w:val="00C0638F"/>
  </w:style>
  <w:style w:type="character" w:customStyle="1" w:styleId="WW8Num6z6">
    <w:name w:val="WW8Num6z6"/>
    <w:rsid w:val="00C0638F"/>
  </w:style>
  <w:style w:type="character" w:customStyle="1" w:styleId="WW8Num6z7">
    <w:name w:val="WW8Num6z7"/>
    <w:rsid w:val="00C0638F"/>
  </w:style>
  <w:style w:type="character" w:customStyle="1" w:styleId="WW8Num6z8">
    <w:name w:val="WW8Num6z8"/>
    <w:rsid w:val="00C0638F"/>
  </w:style>
  <w:style w:type="character" w:customStyle="1" w:styleId="WW8Num7z0">
    <w:name w:val="WW8Num7z0"/>
    <w:rsid w:val="00C0638F"/>
    <w:rPr>
      <w:rFonts w:ascii="Arial" w:hAnsi="Arial" w:cs="Arial"/>
    </w:rPr>
  </w:style>
  <w:style w:type="character" w:customStyle="1" w:styleId="WW8Num8z0">
    <w:name w:val="WW8Num8z0"/>
    <w:rsid w:val="00C0638F"/>
    <w:rPr>
      <w:rFonts w:ascii="Wingdings" w:hAnsi="Wingdings" w:cs="Wingdings"/>
      <w:sz w:val="24"/>
      <w:szCs w:val="24"/>
    </w:rPr>
  </w:style>
  <w:style w:type="character" w:customStyle="1" w:styleId="WW8Num8z1">
    <w:name w:val="WW8Num8z1"/>
    <w:rsid w:val="00C0638F"/>
    <w:rPr>
      <w:rFonts w:ascii="Courier New" w:hAnsi="Courier New" w:cs="Courier New"/>
    </w:rPr>
  </w:style>
  <w:style w:type="character" w:customStyle="1" w:styleId="WW8Num8z3">
    <w:name w:val="WW8Num8z3"/>
    <w:rsid w:val="00C0638F"/>
    <w:rPr>
      <w:rFonts w:ascii="Symbol" w:hAnsi="Symbol" w:cs="Symbol"/>
    </w:rPr>
  </w:style>
  <w:style w:type="character" w:customStyle="1" w:styleId="WW8Num9z0">
    <w:name w:val="WW8Num9z0"/>
    <w:rsid w:val="00C0638F"/>
  </w:style>
  <w:style w:type="character" w:customStyle="1" w:styleId="WW8Num9z1">
    <w:name w:val="WW8Num9z1"/>
    <w:rsid w:val="00C0638F"/>
    <w:rPr>
      <w:b/>
    </w:rPr>
  </w:style>
  <w:style w:type="character" w:customStyle="1" w:styleId="WW8Num9z2">
    <w:name w:val="WW8Num9z2"/>
    <w:rsid w:val="00C0638F"/>
  </w:style>
  <w:style w:type="character" w:customStyle="1" w:styleId="WW8Num9z3">
    <w:name w:val="WW8Num9z3"/>
    <w:rsid w:val="00C0638F"/>
  </w:style>
  <w:style w:type="character" w:customStyle="1" w:styleId="WW8Num9z4">
    <w:name w:val="WW8Num9z4"/>
    <w:rsid w:val="00C0638F"/>
  </w:style>
  <w:style w:type="character" w:customStyle="1" w:styleId="WW8Num9z5">
    <w:name w:val="WW8Num9z5"/>
    <w:rsid w:val="00C0638F"/>
  </w:style>
  <w:style w:type="character" w:customStyle="1" w:styleId="WW8Num9z6">
    <w:name w:val="WW8Num9z6"/>
    <w:rsid w:val="00C0638F"/>
  </w:style>
  <w:style w:type="character" w:customStyle="1" w:styleId="WW8Num9z7">
    <w:name w:val="WW8Num9z7"/>
    <w:rsid w:val="00C0638F"/>
  </w:style>
  <w:style w:type="character" w:customStyle="1" w:styleId="WW8Num9z8">
    <w:name w:val="WW8Num9z8"/>
    <w:rsid w:val="00C0638F"/>
  </w:style>
  <w:style w:type="character" w:customStyle="1" w:styleId="WW8Num10z0">
    <w:name w:val="WW8Num10z0"/>
    <w:rsid w:val="00C0638F"/>
  </w:style>
  <w:style w:type="character" w:customStyle="1" w:styleId="WW8Num10z1">
    <w:name w:val="WW8Num10z1"/>
    <w:rsid w:val="00C0638F"/>
  </w:style>
  <w:style w:type="character" w:customStyle="1" w:styleId="WW8Num10z2">
    <w:name w:val="WW8Num10z2"/>
    <w:rsid w:val="00C0638F"/>
  </w:style>
  <w:style w:type="character" w:customStyle="1" w:styleId="WW8Num10z3">
    <w:name w:val="WW8Num10z3"/>
    <w:rsid w:val="00C0638F"/>
  </w:style>
  <w:style w:type="character" w:customStyle="1" w:styleId="WW8Num10z4">
    <w:name w:val="WW8Num10z4"/>
    <w:rsid w:val="00C0638F"/>
  </w:style>
  <w:style w:type="character" w:customStyle="1" w:styleId="WW8Num10z5">
    <w:name w:val="WW8Num10z5"/>
    <w:rsid w:val="00C0638F"/>
  </w:style>
  <w:style w:type="character" w:customStyle="1" w:styleId="WW8Num10z6">
    <w:name w:val="WW8Num10z6"/>
    <w:rsid w:val="00C0638F"/>
  </w:style>
  <w:style w:type="character" w:customStyle="1" w:styleId="WW8Num10z7">
    <w:name w:val="WW8Num10z7"/>
    <w:rsid w:val="00C0638F"/>
  </w:style>
  <w:style w:type="character" w:customStyle="1" w:styleId="WW8Num10z8">
    <w:name w:val="WW8Num10z8"/>
    <w:rsid w:val="00C0638F"/>
  </w:style>
  <w:style w:type="character" w:customStyle="1" w:styleId="WW8Num11z0">
    <w:name w:val="WW8Num11z0"/>
    <w:rsid w:val="00C0638F"/>
    <w:rPr>
      <w:rFonts w:ascii="Arial" w:eastAsia="Calibri" w:hAnsi="Arial" w:cs="Arial"/>
      <w:b/>
    </w:rPr>
  </w:style>
  <w:style w:type="character" w:customStyle="1" w:styleId="WW8Num11z1">
    <w:name w:val="WW8Num11z1"/>
    <w:rsid w:val="00C0638F"/>
  </w:style>
  <w:style w:type="character" w:customStyle="1" w:styleId="WW8Num11z2">
    <w:name w:val="WW8Num11z2"/>
    <w:rsid w:val="00C0638F"/>
  </w:style>
  <w:style w:type="character" w:customStyle="1" w:styleId="WW8Num11z3">
    <w:name w:val="WW8Num11z3"/>
    <w:rsid w:val="00C0638F"/>
  </w:style>
  <w:style w:type="character" w:customStyle="1" w:styleId="WW8Num11z4">
    <w:name w:val="WW8Num11z4"/>
    <w:rsid w:val="00C0638F"/>
  </w:style>
  <w:style w:type="character" w:customStyle="1" w:styleId="WW8Num11z5">
    <w:name w:val="WW8Num11z5"/>
    <w:rsid w:val="00C0638F"/>
  </w:style>
  <w:style w:type="character" w:customStyle="1" w:styleId="WW8Num11z6">
    <w:name w:val="WW8Num11z6"/>
    <w:rsid w:val="00C0638F"/>
  </w:style>
  <w:style w:type="character" w:customStyle="1" w:styleId="WW8Num11z7">
    <w:name w:val="WW8Num11z7"/>
    <w:rsid w:val="00C0638F"/>
  </w:style>
  <w:style w:type="character" w:customStyle="1" w:styleId="WW8Num11z8">
    <w:name w:val="WW8Num11z8"/>
    <w:rsid w:val="00C0638F"/>
  </w:style>
  <w:style w:type="character" w:customStyle="1" w:styleId="WW8Num12z0">
    <w:name w:val="WW8Num12z0"/>
    <w:rsid w:val="00C0638F"/>
    <w:rPr>
      <w:rFonts w:ascii="Courier New" w:hAnsi="Courier New" w:cs="Courier New"/>
    </w:rPr>
  </w:style>
  <w:style w:type="character" w:customStyle="1" w:styleId="WW8Num12z2">
    <w:name w:val="WW8Num12z2"/>
    <w:rsid w:val="00C0638F"/>
    <w:rPr>
      <w:rFonts w:ascii="Wingdings" w:hAnsi="Wingdings" w:cs="Wingdings"/>
    </w:rPr>
  </w:style>
  <w:style w:type="character" w:customStyle="1" w:styleId="WW8Num12z3">
    <w:name w:val="WW8Num12z3"/>
    <w:rsid w:val="00C0638F"/>
    <w:rPr>
      <w:rFonts w:ascii="Symbol" w:hAnsi="Symbol" w:cs="Symbol"/>
    </w:rPr>
  </w:style>
  <w:style w:type="character" w:customStyle="1" w:styleId="WW8Num13z0">
    <w:name w:val="WW8Num13z0"/>
    <w:rsid w:val="00C0638F"/>
    <w:rPr>
      <w:b w:val="0"/>
    </w:rPr>
  </w:style>
  <w:style w:type="character" w:customStyle="1" w:styleId="WW8Num13z1">
    <w:name w:val="WW8Num13z1"/>
    <w:rsid w:val="00C0638F"/>
  </w:style>
  <w:style w:type="character" w:customStyle="1" w:styleId="WW8Num13z2">
    <w:name w:val="WW8Num13z2"/>
    <w:rsid w:val="00C0638F"/>
  </w:style>
  <w:style w:type="character" w:customStyle="1" w:styleId="WW8Num13z3">
    <w:name w:val="WW8Num13z3"/>
    <w:rsid w:val="00C0638F"/>
  </w:style>
  <w:style w:type="character" w:customStyle="1" w:styleId="WW8Num13z4">
    <w:name w:val="WW8Num13z4"/>
    <w:rsid w:val="00C0638F"/>
  </w:style>
  <w:style w:type="character" w:customStyle="1" w:styleId="WW8Num13z5">
    <w:name w:val="WW8Num13z5"/>
    <w:rsid w:val="00C0638F"/>
  </w:style>
  <w:style w:type="character" w:customStyle="1" w:styleId="WW8Num13z6">
    <w:name w:val="WW8Num13z6"/>
    <w:rsid w:val="00C0638F"/>
  </w:style>
  <w:style w:type="character" w:customStyle="1" w:styleId="WW8Num13z7">
    <w:name w:val="WW8Num13z7"/>
    <w:rsid w:val="00C0638F"/>
  </w:style>
  <w:style w:type="character" w:customStyle="1" w:styleId="WW8Num13z8">
    <w:name w:val="WW8Num13z8"/>
    <w:rsid w:val="00C0638F"/>
  </w:style>
  <w:style w:type="character" w:customStyle="1" w:styleId="WW8Num14z0">
    <w:name w:val="WW8Num14z0"/>
    <w:rsid w:val="00C0638F"/>
  </w:style>
  <w:style w:type="character" w:customStyle="1" w:styleId="WW8Num14z1">
    <w:name w:val="WW8Num14z1"/>
    <w:rsid w:val="00C0638F"/>
  </w:style>
  <w:style w:type="character" w:customStyle="1" w:styleId="WW8Num14z2">
    <w:name w:val="WW8Num14z2"/>
    <w:rsid w:val="00C0638F"/>
  </w:style>
  <w:style w:type="character" w:customStyle="1" w:styleId="WW8Num14z3">
    <w:name w:val="WW8Num14z3"/>
    <w:rsid w:val="00C0638F"/>
  </w:style>
  <w:style w:type="character" w:customStyle="1" w:styleId="WW8Num14z4">
    <w:name w:val="WW8Num14z4"/>
    <w:rsid w:val="00C0638F"/>
  </w:style>
  <w:style w:type="character" w:customStyle="1" w:styleId="WW8Num14z5">
    <w:name w:val="WW8Num14z5"/>
    <w:rsid w:val="00C0638F"/>
  </w:style>
  <w:style w:type="character" w:customStyle="1" w:styleId="WW8Num14z6">
    <w:name w:val="WW8Num14z6"/>
    <w:rsid w:val="00C0638F"/>
  </w:style>
  <w:style w:type="character" w:customStyle="1" w:styleId="WW8Num14z7">
    <w:name w:val="WW8Num14z7"/>
    <w:rsid w:val="00C0638F"/>
  </w:style>
  <w:style w:type="character" w:customStyle="1" w:styleId="WW8Num14z8">
    <w:name w:val="WW8Num14z8"/>
    <w:rsid w:val="00C0638F"/>
  </w:style>
  <w:style w:type="character" w:customStyle="1" w:styleId="WW8Num15z0">
    <w:name w:val="WW8Num15z0"/>
    <w:rsid w:val="00C0638F"/>
  </w:style>
  <w:style w:type="character" w:customStyle="1" w:styleId="WW8Num15z1">
    <w:name w:val="WW8Num15z1"/>
    <w:rsid w:val="00C0638F"/>
  </w:style>
  <w:style w:type="character" w:customStyle="1" w:styleId="WW8Num15z2">
    <w:name w:val="WW8Num15z2"/>
    <w:rsid w:val="00C0638F"/>
  </w:style>
  <w:style w:type="character" w:customStyle="1" w:styleId="WW8Num15z3">
    <w:name w:val="WW8Num15z3"/>
    <w:rsid w:val="00C0638F"/>
  </w:style>
  <w:style w:type="character" w:customStyle="1" w:styleId="WW8Num15z4">
    <w:name w:val="WW8Num15z4"/>
    <w:rsid w:val="00C0638F"/>
  </w:style>
  <w:style w:type="character" w:customStyle="1" w:styleId="WW8Num15z5">
    <w:name w:val="WW8Num15z5"/>
    <w:rsid w:val="00C0638F"/>
  </w:style>
  <w:style w:type="character" w:customStyle="1" w:styleId="WW8Num15z6">
    <w:name w:val="WW8Num15z6"/>
    <w:rsid w:val="00C0638F"/>
  </w:style>
  <w:style w:type="character" w:customStyle="1" w:styleId="WW8Num15z7">
    <w:name w:val="WW8Num15z7"/>
    <w:rsid w:val="00C0638F"/>
  </w:style>
  <w:style w:type="character" w:customStyle="1" w:styleId="WW8Num15z8">
    <w:name w:val="WW8Num15z8"/>
    <w:rsid w:val="00C0638F"/>
  </w:style>
  <w:style w:type="character" w:customStyle="1" w:styleId="WW8Num16z0">
    <w:name w:val="WW8Num16z0"/>
    <w:rsid w:val="00C0638F"/>
    <w:rPr>
      <w:rFonts w:ascii="Arial" w:eastAsia="Calibri" w:hAnsi="Arial" w:cs="Arial"/>
      <w:b/>
      <w:color w:val="auto"/>
    </w:rPr>
  </w:style>
  <w:style w:type="character" w:customStyle="1" w:styleId="WW8Num16z1">
    <w:name w:val="WW8Num16z1"/>
    <w:rsid w:val="00C0638F"/>
    <w:rPr>
      <w:rFonts w:ascii="Arial" w:eastAsia="Calibri" w:hAnsi="Arial" w:cs="Arial"/>
      <w:color w:val="auto"/>
    </w:rPr>
  </w:style>
  <w:style w:type="character" w:customStyle="1" w:styleId="WW8Num17z0">
    <w:name w:val="WW8Num17z0"/>
    <w:rsid w:val="00C0638F"/>
    <w:rPr>
      <w:b/>
      <w:sz w:val="22"/>
      <w:szCs w:val="22"/>
    </w:rPr>
  </w:style>
  <w:style w:type="character" w:customStyle="1" w:styleId="WW8Num17z1">
    <w:name w:val="WW8Num17z1"/>
    <w:rsid w:val="00C0638F"/>
  </w:style>
  <w:style w:type="character" w:customStyle="1" w:styleId="WW8Num17z2">
    <w:name w:val="WW8Num17z2"/>
    <w:rsid w:val="00C0638F"/>
  </w:style>
  <w:style w:type="character" w:customStyle="1" w:styleId="WW8Num17z3">
    <w:name w:val="WW8Num17z3"/>
    <w:rsid w:val="00C0638F"/>
  </w:style>
  <w:style w:type="character" w:customStyle="1" w:styleId="WW8Num17z4">
    <w:name w:val="WW8Num17z4"/>
    <w:rsid w:val="00C0638F"/>
  </w:style>
  <w:style w:type="character" w:customStyle="1" w:styleId="WW8Num17z5">
    <w:name w:val="WW8Num17z5"/>
    <w:rsid w:val="00C0638F"/>
  </w:style>
  <w:style w:type="character" w:customStyle="1" w:styleId="WW8Num17z6">
    <w:name w:val="WW8Num17z6"/>
    <w:rsid w:val="00C0638F"/>
  </w:style>
  <w:style w:type="character" w:customStyle="1" w:styleId="WW8Num17z7">
    <w:name w:val="WW8Num17z7"/>
    <w:rsid w:val="00C0638F"/>
  </w:style>
  <w:style w:type="character" w:customStyle="1" w:styleId="WW8Num17z8">
    <w:name w:val="WW8Num17z8"/>
    <w:rsid w:val="00C0638F"/>
  </w:style>
  <w:style w:type="character" w:customStyle="1" w:styleId="WW8Num18z0">
    <w:name w:val="WW8Num18z0"/>
    <w:rsid w:val="00C0638F"/>
  </w:style>
  <w:style w:type="character" w:customStyle="1" w:styleId="WW8Num18z1">
    <w:name w:val="WW8Num18z1"/>
    <w:rsid w:val="00C0638F"/>
  </w:style>
  <w:style w:type="character" w:customStyle="1" w:styleId="WW8Num18z2">
    <w:name w:val="WW8Num18z2"/>
    <w:rsid w:val="00C0638F"/>
  </w:style>
  <w:style w:type="character" w:customStyle="1" w:styleId="WW8Num18z3">
    <w:name w:val="WW8Num18z3"/>
    <w:rsid w:val="00C0638F"/>
  </w:style>
  <w:style w:type="character" w:customStyle="1" w:styleId="WW8Num18z4">
    <w:name w:val="WW8Num18z4"/>
    <w:rsid w:val="00C0638F"/>
  </w:style>
  <w:style w:type="character" w:customStyle="1" w:styleId="WW8Num18z5">
    <w:name w:val="WW8Num18z5"/>
    <w:rsid w:val="00C0638F"/>
  </w:style>
  <w:style w:type="character" w:customStyle="1" w:styleId="WW8Num18z6">
    <w:name w:val="WW8Num18z6"/>
    <w:rsid w:val="00C0638F"/>
  </w:style>
  <w:style w:type="character" w:customStyle="1" w:styleId="WW8Num18z7">
    <w:name w:val="WW8Num18z7"/>
    <w:rsid w:val="00C0638F"/>
  </w:style>
  <w:style w:type="character" w:customStyle="1" w:styleId="WW8Num18z8">
    <w:name w:val="WW8Num18z8"/>
    <w:rsid w:val="00C0638F"/>
  </w:style>
  <w:style w:type="character" w:customStyle="1" w:styleId="WW8Num19z0">
    <w:name w:val="WW8Num19z0"/>
    <w:rsid w:val="00C0638F"/>
    <w:rPr>
      <w:rFonts w:ascii="Arial" w:hAnsi="Arial" w:cs="Arial"/>
      <w:b/>
    </w:rPr>
  </w:style>
  <w:style w:type="character" w:customStyle="1" w:styleId="WW8Num19z2">
    <w:name w:val="WW8Num19z2"/>
    <w:rsid w:val="00C0638F"/>
    <w:rPr>
      <w:rFonts w:ascii="Arial" w:hAnsi="Arial" w:cs="Arial"/>
    </w:rPr>
  </w:style>
  <w:style w:type="character" w:customStyle="1" w:styleId="WW8Num20z0">
    <w:name w:val="WW8Num20z0"/>
    <w:rsid w:val="00C0638F"/>
    <w:rPr>
      <w:rFonts w:ascii="Wingdings" w:hAnsi="Wingdings" w:cs="Wingdings"/>
    </w:rPr>
  </w:style>
  <w:style w:type="character" w:customStyle="1" w:styleId="WW8Num20z1">
    <w:name w:val="WW8Num20z1"/>
    <w:rsid w:val="00C0638F"/>
    <w:rPr>
      <w:rFonts w:ascii="Courier New" w:hAnsi="Courier New" w:cs="Courier New"/>
    </w:rPr>
  </w:style>
  <w:style w:type="character" w:customStyle="1" w:styleId="WW8Num20z3">
    <w:name w:val="WW8Num20z3"/>
    <w:rsid w:val="00C0638F"/>
    <w:rPr>
      <w:rFonts w:ascii="Symbol" w:hAnsi="Symbol" w:cs="Symbol"/>
    </w:rPr>
  </w:style>
  <w:style w:type="character" w:customStyle="1" w:styleId="WW8Num21z0">
    <w:name w:val="WW8Num21z0"/>
    <w:rsid w:val="00C0638F"/>
    <w:rPr>
      <w:rFonts w:ascii="Arial" w:eastAsia="Calibri" w:hAnsi="Arial" w:cs="Arial"/>
    </w:rPr>
  </w:style>
  <w:style w:type="character" w:customStyle="1" w:styleId="WW8Num21z2">
    <w:name w:val="WW8Num21z2"/>
    <w:rsid w:val="00C0638F"/>
  </w:style>
  <w:style w:type="character" w:customStyle="1" w:styleId="WW8Num21z3">
    <w:name w:val="WW8Num21z3"/>
    <w:rsid w:val="00C0638F"/>
  </w:style>
  <w:style w:type="character" w:customStyle="1" w:styleId="WW8Num21z4">
    <w:name w:val="WW8Num21z4"/>
    <w:rsid w:val="00C0638F"/>
  </w:style>
  <w:style w:type="character" w:customStyle="1" w:styleId="WW8Num21z5">
    <w:name w:val="WW8Num21z5"/>
    <w:rsid w:val="00C0638F"/>
  </w:style>
  <w:style w:type="character" w:customStyle="1" w:styleId="WW8Num21z6">
    <w:name w:val="WW8Num21z6"/>
    <w:rsid w:val="00C0638F"/>
  </w:style>
  <w:style w:type="character" w:customStyle="1" w:styleId="WW8Num21z7">
    <w:name w:val="WW8Num21z7"/>
    <w:rsid w:val="00C0638F"/>
  </w:style>
  <w:style w:type="character" w:customStyle="1" w:styleId="WW8Num21z8">
    <w:name w:val="WW8Num21z8"/>
    <w:rsid w:val="00C0638F"/>
  </w:style>
  <w:style w:type="character" w:customStyle="1" w:styleId="WW8Num22z0">
    <w:name w:val="WW8Num22z0"/>
    <w:rsid w:val="00C0638F"/>
    <w:rPr>
      <w:rFonts w:ascii="Courier New" w:hAnsi="Courier New" w:cs="Courier New"/>
    </w:rPr>
  </w:style>
  <w:style w:type="character" w:customStyle="1" w:styleId="WW8Num23z0">
    <w:name w:val="WW8Num23z0"/>
    <w:rsid w:val="00C0638F"/>
  </w:style>
  <w:style w:type="character" w:customStyle="1" w:styleId="WW8Num23z1">
    <w:name w:val="WW8Num23z1"/>
    <w:rsid w:val="00C0638F"/>
  </w:style>
  <w:style w:type="character" w:customStyle="1" w:styleId="WW8Num23z2">
    <w:name w:val="WW8Num23z2"/>
    <w:rsid w:val="00C0638F"/>
  </w:style>
  <w:style w:type="character" w:customStyle="1" w:styleId="WW8Num23z3">
    <w:name w:val="WW8Num23z3"/>
    <w:rsid w:val="00C0638F"/>
  </w:style>
  <w:style w:type="character" w:customStyle="1" w:styleId="WW8Num23z4">
    <w:name w:val="WW8Num23z4"/>
    <w:rsid w:val="00C0638F"/>
  </w:style>
  <w:style w:type="character" w:customStyle="1" w:styleId="WW8Num23z5">
    <w:name w:val="WW8Num23z5"/>
    <w:rsid w:val="00C0638F"/>
  </w:style>
  <w:style w:type="character" w:customStyle="1" w:styleId="WW8Num23z6">
    <w:name w:val="WW8Num23z6"/>
    <w:rsid w:val="00C0638F"/>
  </w:style>
  <w:style w:type="character" w:customStyle="1" w:styleId="WW8Num23z7">
    <w:name w:val="WW8Num23z7"/>
    <w:rsid w:val="00C0638F"/>
  </w:style>
  <w:style w:type="character" w:customStyle="1" w:styleId="WW8Num23z8">
    <w:name w:val="WW8Num23z8"/>
    <w:rsid w:val="00C0638F"/>
  </w:style>
  <w:style w:type="character" w:customStyle="1" w:styleId="WW8Num24z0">
    <w:name w:val="WW8Num24z0"/>
    <w:rsid w:val="00C0638F"/>
  </w:style>
  <w:style w:type="character" w:customStyle="1" w:styleId="WW8Num24z1">
    <w:name w:val="WW8Num24z1"/>
    <w:rsid w:val="00C0638F"/>
  </w:style>
  <w:style w:type="character" w:customStyle="1" w:styleId="WW8Num24z2">
    <w:name w:val="WW8Num24z2"/>
    <w:rsid w:val="00C0638F"/>
  </w:style>
  <w:style w:type="character" w:customStyle="1" w:styleId="WW8Num24z3">
    <w:name w:val="WW8Num24z3"/>
    <w:rsid w:val="00C0638F"/>
  </w:style>
  <w:style w:type="character" w:customStyle="1" w:styleId="WW8Num24z4">
    <w:name w:val="WW8Num24z4"/>
    <w:rsid w:val="00C0638F"/>
  </w:style>
  <w:style w:type="character" w:customStyle="1" w:styleId="WW8Num24z5">
    <w:name w:val="WW8Num24z5"/>
    <w:rsid w:val="00C0638F"/>
  </w:style>
  <w:style w:type="character" w:customStyle="1" w:styleId="WW8Num24z6">
    <w:name w:val="WW8Num24z6"/>
    <w:rsid w:val="00C0638F"/>
  </w:style>
  <w:style w:type="character" w:customStyle="1" w:styleId="WW8Num24z7">
    <w:name w:val="WW8Num24z7"/>
    <w:rsid w:val="00C0638F"/>
  </w:style>
  <w:style w:type="character" w:customStyle="1" w:styleId="WW8Num24z8">
    <w:name w:val="WW8Num24z8"/>
    <w:rsid w:val="00C0638F"/>
  </w:style>
  <w:style w:type="character" w:customStyle="1" w:styleId="WW8Num25z0">
    <w:name w:val="WW8Num25z0"/>
    <w:rsid w:val="00C0638F"/>
  </w:style>
  <w:style w:type="character" w:customStyle="1" w:styleId="WW8Num25z1">
    <w:name w:val="WW8Num25z1"/>
    <w:rsid w:val="00C0638F"/>
  </w:style>
  <w:style w:type="character" w:customStyle="1" w:styleId="WW8Num25z2">
    <w:name w:val="WW8Num25z2"/>
    <w:rsid w:val="00C0638F"/>
  </w:style>
  <w:style w:type="character" w:customStyle="1" w:styleId="WW8Num25z3">
    <w:name w:val="WW8Num25z3"/>
    <w:rsid w:val="00C0638F"/>
  </w:style>
  <w:style w:type="character" w:customStyle="1" w:styleId="WW8Num25z4">
    <w:name w:val="WW8Num25z4"/>
    <w:rsid w:val="00C0638F"/>
  </w:style>
  <w:style w:type="character" w:customStyle="1" w:styleId="WW8Num25z5">
    <w:name w:val="WW8Num25z5"/>
    <w:rsid w:val="00C0638F"/>
  </w:style>
  <w:style w:type="character" w:customStyle="1" w:styleId="WW8Num25z6">
    <w:name w:val="WW8Num25z6"/>
    <w:rsid w:val="00C0638F"/>
  </w:style>
  <w:style w:type="character" w:customStyle="1" w:styleId="WW8Num25z7">
    <w:name w:val="WW8Num25z7"/>
    <w:rsid w:val="00C0638F"/>
  </w:style>
  <w:style w:type="character" w:customStyle="1" w:styleId="WW8Num25z8">
    <w:name w:val="WW8Num25z8"/>
    <w:rsid w:val="00C0638F"/>
  </w:style>
  <w:style w:type="character" w:customStyle="1" w:styleId="WW8Num26z0">
    <w:name w:val="WW8Num26z0"/>
    <w:rsid w:val="00C0638F"/>
  </w:style>
  <w:style w:type="character" w:customStyle="1" w:styleId="WW8Num26z1">
    <w:name w:val="WW8Num26z1"/>
    <w:rsid w:val="00C0638F"/>
  </w:style>
  <w:style w:type="character" w:customStyle="1" w:styleId="WW8Num26z2">
    <w:name w:val="WW8Num26z2"/>
    <w:rsid w:val="00C0638F"/>
  </w:style>
  <w:style w:type="character" w:customStyle="1" w:styleId="WW8Num26z3">
    <w:name w:val="WW8Num26z3"/>
    <w:rsid w:val="00C0638F"/>
  </w:style>
  <w:style w:type="character" w:customStyle="1" w:styleId="WW8Num26z4">
    <w:name w:val="WW8Num26z4"/>
    <w:rsid w:val="00C0638F"/>
  </w:style>
  <w:style w:type="character" w:customStyle="1" w:styleId="WW8Num26z5">
    <w:name w:val="WW8Num26z5"/>
    <w:rsid w:val="00C0638F"/>
  </w:style>
  <w:style w:type="character" w:customStyle="1" w:styleId="WW8Num26z6">
    <w:name w:val="WW8Num26z6"/>
    <w:rsid w:val="00C0638F"/>
  </w:style>
  <w:style w:type="character" w:customStyle="1" w:styleId="WW8Num26z7">
    <w:name w:val="WW8Num26z7"/>
    <w:rsid w:val="00C0638F"/>
  </w:style>
  <w:style w:type="character" w:customStyle="1" w:styleId="WW8Num26z8">
    <w:name w:val="WW8Num26z8"/>
    <w:rsid w:val="00C0638F"/>
  </w:style>
  <w:style w:type="character" w:customStyle="1" w:styleId="WW8Num27z0">
    <w:name w:val="WW8Num27z0"/>
    <w:rsid w:val="00C0638F"/>
  </w:style>
  <w:style w:type="character" w:customStyle="1" w:styleId="WW8Num27z1">
    <w:name w:val="WW8Num27z1"/>
    <w:rsid w:val="00C0638F"/>
  </w:style>
  <w:style w:type="character" w:customStyle="1" w:styleId="WW8Num27z2">
    <w:name w:val="WW8Num27z2"/>
    <w:rsid w:val="00C0638F"/>
  </w:style>
  <w:style w:type="character" w:customStyle="1" w:styleId="WW8Num27z3">
    <w:name w:val="WW8Num27z3"/>
    <w:rsid w:val="00C0638F"/>
  </w:style>
  <w:style w:type="character" w:customStyle="1" w:styleId="WW8Num27z4">
    <w:name w:val="WW8Num27z4"/>
    <w:rsid w:val="00C0638F"/>
  </w:style>
  <w:style w:type="character" w:customStyle="1" w:styleId="WW8Num27z5">
    <w:name w:val="WW8Num27z5"/>
    <w:rsid w:val="00C0638F"/>
  </w:style>
  <w:style w:type="character" w:customStyle="1" w:styleId="WW8Num27z6">
    <w:name w:val="WW8Num27z6"/>
    <w:rsid w:val="00C0638F"/>
  </w:style>
  <w:style w:type="character" w:customStyle="1" w:styleId="WW8Num27z7">
    <w:name w:val="WW8Num27z7"/>
    <w:rsid w:val="00C0638F"/>
  </w:style>
  <w:style w:type="character" w:customStyle="1" w:styleId="WW8Num27z8">
    <w:name w:val="WW8Num27z8"/>
    <w:rsid w:val="00C0638F"/>
  </w:style>
  <w:style w:type="character" w:customStyle="1" w:styleId="WW8Num28z0">
    <w:name w:val="WW8Num28z0"/>
    <w:rsid w:val="00C0638F"/>
    <w:rPr>
      <w:b/>
    </w:rPr>
  </w:style>
  <w:style w:type="character" w:customStyle="1" w:styleId="WW8Num29z0">
    <w:name w:val="WW8Num29z0"/>
    <w:rsid w:val="00C0638F"/>
  </w:style>
  <w:style w:type="character" w:customStyle="1" w:styleId="WW8Num29z1">
    <w:name w:val="WW8Num29z1"/>
    <w:rsid w:val="00C0638F"/>
  </w:style>
  <w:style w:type="character" w:customStyle="1" w:styleId="WW8Num29z2">
    <w:name w:val="WW8Num29z2"/>
    <w:rsid w:val="00C0638F"/>
  </w:style>
  <w:style w:type="character" w:customStyle="1" w:styleId="WW8Num29z3">
    <w:name w:val="WW8Num29z3"/>
    <w:rsid w:val="00C0638F"/>
  </w:style>
  <w:style w:type="character" w:customStyle="1" w:styleId="WW8Num29z4">
    <w:name w:val="WW8Num29z4"/>
    <w:rsid w:val="00C0638F"/>
  </w:style>
  <w:style w:type="character" w:customStyle="1" w:styleId="WW8Num29z5">
    <w:name w:val="WW8Num29z5"/>
    <w:rsid w:val="00C0638F"/>
  </w:style>
  <w:style w:type="character" w:customStyle="1" w:styleId="WW8Num29z6">
    <w:name w:val="WW8Num29z6"/>
    <w:rsid w:val="00C0638F"/>
  </w:style>
  <w:style w:type="character" w:customStyle="1" w:styleId="WW8Num29z7">
    <w:name w:val="WW8Num29z7"/>
    <w:rsid w:val="00C0638F"/>
  </w:style>
  <w:style w:type="character" w:customStyle="1" w:styleId="WW8Num29z8">
    <w:name w:val="WW8Num29z8"/>
    <w:rsid w:val="00C0638F"/>
  </w:style>
  <w:style w:type="character" w:customStyle="1" w:styleId="WW8Num30z0">
    <w:name w:val="WW8Num30z0"/>
    <w:rsid w:val="00C0638F"/>
  </w:style>
  <w:style w:type="character" w:customStyle="1" w:styleId="WW8Num30z1">
    <w:name w:val="WW8Num30z1"/>
    <w:rsid w:val="00C0638F"/>
  </w:style>
  <w:style w:type="character" w:customStyle="1" w:styleId="WW8Num30z2">
    <w:name w:val="WW8Num30z2"/>
    <w:rsid w:val="00C0638F"/>
  </w:style>
  <w:style w:type="character" w:customStyle="1" w:styleId="WW8Num30z3">
    <w:name w:val="WW8Num30z3"/>
    <w:rsid w:val="00C0638F"/>
  </w:style>
  <w:style w:type="character" w:customStyle="1" w:styleId="WW8Num30z4">
    <w:name w:val="WW8Num30z4"/>
    <w:rsid w:val="00C0638F"/>
  </w:style>
  <w:style w:type="character" w:customStyle="1" w:styleId="WW8Num30z5">
    <w:name w:val="WW8Num30z5"/>
    <w:rsid w:val="00C0638F"/>
  </w:style>
  <w:style w:type="character" w:customStyle="1" w:styleId="WW8Num30z6">
    <w:name w:val="WW8Num30z6"/>
    <w:rsid w:val="00C0638F"/>
  </w:style>
  <w:style w:type="character" w:customStyle="1" w:styleId="WW8Num30z7">
    <w:name w:val="WW8Num30z7"/>
    <w:rsid w:val="00C0638F"/>
  </w:style>
  <w:style w:type="character" w:customStyle="1" w:styleId="WW8Num30z8">
    <w:name w:val="WW8Num30z8"/>
    <w:rsid w:val="00C0638F"/>
  </w:style>
  <w:style w:type="character" w:customStyle="1" w:styleId="WW8Num31z0">
    <w:name w:val="WW8Num31z0"/>
    <w:rsid w:val="00C0638F"/>
  </w:style>
  <w:style w:type="character" w:customStyle="1" w:styleId="WW8Num31z1">
    <w:name w:val="WW8Num31z1"/>
    <w:rsid w:val="00C0638F"/>
  </w:style>
  <w:style w:type="character" w:customStyle="1" w:styleId="WW8Num31z2">
    <w:name w:val="WW8Num31z2"/>
    <w:rsid w:val="00C0638F"/>
  </w:style>
  <w:style w:type="character" w:customStyle="1" w:styleId="WW8Num31z3">
    <w:name w:val="WW8Num31z3"/>
    <w:rsid w:val="00C0638F"/>
  </w:style>
  <w:style w:type="character" w:customStyle="1" w:styleId="WW8Num31z4">
    <w:name w:val="WW8Num31z4"/>
    <w:rsid w:val="00C0638F"/>
  </w:style>
  <w:style w:type="character" w:customStyle="1" w:styleId="WW8Num31z5">
    <w:name w:val="WW8Num31z5"/>
    <w:rsid w:val="00C0638F"/>
  </w:style>
  <w:style w:type="character" w:customStyle="1" w:styleId="WW8Num31z6">
    <w:name w:val="WW8Num31z6"/>
    <w:rsid w:val="00C0638F"/>
  </w:style>
  <w:style w:type="character" w:customStyle="1" w:styleId="WW8Num31z7">
    <w:name w:val="WW8Num31z7"/>
    <w:rsid w:val="00C0638F"/>
  </w:style>
  <w:style w:type="character" w:customStyle="1" w:styleId="WW8Num31z8">
    <w:name w:val="WW8Num31z8"/>
    <w:rsid w:val="00C0638F"/>
  </w:style>
  <w:style w:type="character" w:customStyle="1" w:styleId="WW8Num32z0">
    <w:name w:val="WW8Num32z0"/>
    <w:rsid w:val="00C0638F"/>
    <w:rPr>
      <w:b/>
    </w:rPr>
  </w:style>
  <w:style w:type="character" w:customStyle="1" w:styleId="WW8Num32z2">
    <w:name w:val="WW8Num32z2"/>
    <w:rsid w:val="00C0638F"/>
  </w:style>
  <w:style w:type="character" w:customStyle="1" w:styleId="WW8Num32z3">
    <w:name w:val="WW8Num32z3"/>
    <w:rsid w:val="00C0638F"/>
  </w:style>
  <w:style w:type="character" w:customStyle="1" w:styleId="WW8Num32z4">
    <w:name w:val="WW8Num32z4"/>
    <w:rsid w:val="00C0638F"/>
  </w:style>
  <w:style w:type="character" w:customStyle="1" w:styleId="WW8Num32z5">
    <w:name w:val="WW8Num32z5"/>
    <w:rsid w:val="00C0638F"/>
  </w:style>
  <w:style w:type="character" w:customStyle="1" w:styleId="WW8Num32z6">
    <w:name w:val="WW8Num32z6"/>
    <w:rsid w:val="00C0638F"/>
  </w:style>
  <w:style w:type="character" w:customStyle="1" w:styleId="WW8Num32z7">
    <w:name w:val="WW8Num32z7"/>
    <w:rsid w:val="00C0638F"/>
  </w:style>
  <w:style w:type="character" w:customStyle="1" w:styleId="WW8Num32z8">
    <w:name w:val="WW8Num32z8"/>
    <w:rsid w:val="00C0638F"/>
  </w:style>
  <w:style w:type="character" w:customStyle="1" w:styleId="WW8Num33z0">
    <w:name w:val="WW8Num33z0"/>
    <w:rsid w:val="00C0638F"/>
    <w:rPr>
      <w:rFonts w:ascii="Arial" w:hAnsi="Arial" w:cs="Arial"/>
      <w:b/>
    </w:rPr>
  </w:style>
  <w:style w:type="character" w:customStyle="1" w:styleId="WW8Num33z1">
    <w:name w:val="WW8Num33z1"/>
    <w:rsid w:val="00C0638F"/>
    <w:rPr>
      <w:rFonts w:ascii="Arial" w:hAnsi="Arial" w:cs="Arial"/>
    </w:rPr>
  </w:style>
  <w:style w:type="character" w:customStyle="1" w:styleId="WW8Num34z0">
    <w:name w:val="WW8Num34z0"/>
    <w:rsid w:val="00C0638F"/>
  </w:style>
  <w:style w:type="character" w:customStyle="1" w:styleId="WW8Num34z1">
    <w:name w:val="WW8Num34z1"/>
    <w:rsid w:val="00C0638F"/>
  </w:style>
  <w:style w:type="character" w:customStyle="1" w:styleId="WW8Num34z2">
    <w:name w:val="WW8Num34z2"/>
    <w:rsid w:val="00C0638F"/>
  </w:style>
  <w:style w:type="character" w:customStyle="1" w:styleId="WW8Num34z3">
    <w:name w:val="WW8Num34z3"/>
    <w:rsid w:val="00C0638F"/>
  </w:style>
  <w:style w:type="character" w:customStyle="1" w:styleId="WW8Num34z4">
    <w:name w:val="WW8Num34z4"/>
    <w:rsid w:val="00C0638F"/>
  </w:style>
  <w:style w:type="character" w:customStyle="1" w:styleId="WW8Num34z5">
    <w:name w:val="WW8Num34z5"/>
    <w:rsid w:val="00C0638F"/>
  </w:style>
  <w:style w:type="character" w:customStyle="1" w:styleId="WW8Num34z6">
    <w:name w:val="WW8Num34z6"/>
    <w:rsid w:val="00C0638F"/>
  </w:style>
  <w:style w:type="character" w:customStyle="1" w:styleId="WW8Num34z7">
    <w:name w:val="WW8Num34z7"/>
    <w:rsid w:val="00C0638F"/>
  </w:style>
  <w:style w:type="character" w:customStyle="1" w:styleId="WW8Num34z8">
    <w:name w:val="WW8Num34z8"/>
    <w:rsid w:val="00C0638F"/>
  </w:style>
  <w:style w:type="character" w:customStyle="1" w:styleId="WW8Num35z0">
    <w:name w:val="WW8Num35z0"/>
    <w:rsid w:val="00C0638F"/>
  </w:style>
  <w:style w:type="character" w:customStyle="1" w:styleId="WW8Num35z1">
    <w:name w:val="WW8Num35z1"/>
    <w:rsid w:val="00C0638F"/>
  </w:style>
  <w:style w:type="character" w:customStyle="1" w:styleId="WW8Num35z2">
    <w:name w:val="WW8Num35z2"/>
    <w:rsid w:val="00C0638F"/>
  </w:style>
  <w:style w:type="character" w:customStyle="1" w:styleId="WW8Num35z3">
    <w:name w:val="WW8Num35z3"/>
    <w:rsid w:val="00C0638F"/>
  </w:style>
  <w:style w:type="character" w:customStyle="1" w:styleId="WW8Num35z4">
    <w:name w:val="WW8Num35z4"/>
    <w:rsid w:val="00C0638F"/>
  </w:style>
  <w:style w:type="character" w:customStyle="1" w:styleId="WW8Num35z5">
    <w:name w:val="WW8Num35z5"/>
    <w:rsid w:val="00C0638F"/>
  </w:style>
  <w:style w:type="character" w:customStyle="1" w:styleId="WW8Num35z6">
    <w:name w:val="WW8Num35z6"/>
    <w:rsid w:val="00C0638F"/>
  </w:style>
  <w:style w:type="character" w:customStyle="1" w:styleId="WW8Num35z7">
    <w:name w:val="WW8Num35z7"/>
    <w:rsid w:val="00C0638F"/>
  </w:style>
  <w:style w:type="character" w:customStyle="1" w:styleId="WW8Num35z8">
    <w:name w:val="WW8Num35z8"/>
    <w:rsid w:val="00C0638F"/>
  </w:style>
  <w:style w:type="character" w:customStyle="1" w:styleId="WW8Num36z0">
    <w:name w:val="WW8Num36z0"/>
    <w:rsid w:val="00C0638F"/>
  </w:style>
  <w:style w:type="character" w:customStyle="1" w:styleId="WW8Num36z1">
    <w:name w:val="WW8Num36z1"/>
    <w:rsid w:val="00C0638F"/>
  </w:style>
  <w:style w:type="character" w:customStyle="1" w:styleId="WW8Num36z2">
    <w:name w:val="WW8Num36z2"/>
    <w:rsid w:val="00C0638F"/>
  </w:style>
  <w:style w:type="character" w:customStyle="1" w:styleId="WW8Num36z3">
    <w:name w:val="WW8Num36z3"/>
    <w:rsid w:val="00C0638F"/>
  </w:style>
  <w:style w:type="character" w:customStyle="1" w:styleId="WW8Num36z4">
    <w:name w:val="WW8Num36z4"/>
    <w:rsid w:val="00C0638F"/>
  </w:style>
  <w:style w:type="character" w:customStyle="1" w:styleId="WW8Num36z5">
    <w:name w:val="WW8Num36z5"/>
    <w:rsid w:val="00C0638F"/>
  </w:style>
  <w:style w:type="character" w:customStyle="1" w:styleId="WW8Num36z6">
    <w:name w:val="WW8Num36z6"/>
    <w:rsid w:val="00C0638F"/>
  </w:style>
  <w:style w:type="character" w:customStyle="1" w:styleId="WW8Num36z7">
    <w:name w:val="WW8Num36z7"/>
    <w:rsid w:val="00C0638F"/>
  </w:style>
  <w:style w:type="character" w:customStyle="1" w:styleId="WW8Num36z8">
    <w:name w:val="WW8Num36z8"/>
    <w:rsid w:val="00C0638F"/>
  </w:style>
  <w:style w:type="character" w:customStyle="1" w:styleId="WW8Num37z0">
    <w:name w:val="WW8Num37z0"/>
    <w:rsid w:val="00C0638F"/>
  </w:style>
  <w:style w:type="character" w:customStyle="1" w:styleId="WW8Num37z1">
    <w:name w:val="WW8Num37z1"/>
    <w:rsid w:val="00C0638F"/>
  </w:style>
  <w:style w:type="character" w:customStyle="1" w:styleId="WW8Num37z2">
    <w:name w:val="WW8Num37z2"/>
    <w:rsid w:val="00C0638F"/>
  </w:style>
  <w:style w:type="character" w:customStyle="1" w:styleId="WW8Num37z3">
    <w:name w:val="WW8Num37z3"/>
    <w:rsid w:val="00C0638F"/>
  </w:style>
  <w:style w:type="character" w:customStyle="1" w:styleId="WW8Num37z4">
    <w:name w:val="WW8Num37z4"/>
    <w:rsid w:val="00C0638F"/>
  </w:style>
  <w:style w:type="character" w:customStyle="1" w:styleId="WW8Num37z5">
    <w:name w:val="WW8Num37z5"/>
    <w:rsid w:val="00C0638F"/>
  </w:style>
  <w:style w:type="character" w:customStyle="1" w:styleId="WW8Num37z6">
    <w:name w:val="WW8Num37z6"/>
    <w:rsid w:val="00C0638F"/>
  </w:style>
  <w:style w:type="character" w:customStyle="1" w:styleId="WW8Num37z7">
    <w:name w:val="WW8Num37z7"/>
    <w:rsid w:val="00C0638F"/>
  </w:style>
  <w:style w:type="character" w:customStyle="1" w:styleId="WW8Num37z8">
    <w:name w:val="WW8Num37z8"/>
    <w:rsid w:val="00C0638F"/>
  </w:style>
  <w:style w:type="character" w:customStyle="1" w:styleId="WW8Num38z0">
    <w:name w:val="WW8Num38z0"/>
    <w:rsid w:val="00C0638F"/>
  </w:style>
  <w:style w:type="character" w:customStyle="1" w:styleId="WW8Num38z1">
    <w:name w:val="WW8Num38z1"/>
    <w:rsid w:val="00C0638F"/>
  </w:style>
  <w:style w:type="character" w:customStyle="1" w:styleId="WW8Num38z2">
    <w:name w:val="WW8Num38z2"/>
    <w:rsid w:val="00C0638F"/>
  </w:style>
  <w:style w:type="character" w:customStyle="1" w:styleId="WW8Num38z3">
    <w:name w:val="WW8Num38z3"/>
    <w:rsid w:val="00C0638F"/>
  </w:style>
  <w:style w:type="character" w:customStyle="1" w:styleId="WW8Num38z4">
    <w:name w:val="WW8Num38z4"/>
    <w:rsid w:val="00C0638F"/>
  </w:style>
  <w:style w:type="character" w:customStyle="1" w:styleId="WW8Num38z5">
    <w:name w:val="WW8Num38z5"/>
    <w:rsid w:val="00C0638F"/>
  </w:style>
  <w:style w:type="character" w:customStyle="1" w:styleId="WW8Num38z6">
    <w:name w:val="WW8Num38z6"/>
    <w:rsid w:val="00C0638F"/>
  </w:style>
  <w:style w:type="character" w:customStyle="1" w:styleId="WW8Num38z7">
    <w:name w:val="WW8Num38z7"/>
    <w:rsid w:val="00C0638F"/>
  </w:style>
  <w:style w:type="character" w:customStyle="1" w:styleId="WW8Num38z8">
    <w:name w:val="WW8Num38z8"/>
    <w:rsid w:val="00C0638F"/>
  </w:style>
  <w:style w:type="character" w:customStyle="1" w:styleId="WW8Num39z0">
    <w:name w:val="WW8Num39z0"/>
    <w:rsid w:val="00C0638F"/>
    <w:rPr>
      <w:b/>
    </w:rPr>
  </w:style>
  <w:style w:type="character" w:customStyle="1" w:styleId="WW8Num39z1">
    <w:name w:val="WW8Num39z1"/>
    <w:rsid w:val="00C0638F"/>
  </w:style>
  <w:style w:type="character" w:customStyle="1" w:styleId="WW8Num39z2">
    <w:name w:val="WW8Num39z2"/>
    <w:rsid w:val="00C0638F"/>
  </w:style>
  <w:style w:type="character" w:customStyle="1" w:styleId="WW8Num39z3">
    <w:name w:val="WW8Num39z3"/>
    <w:rsid w:val="00C0638F"/>
  </w:style>
  <w:style w:type="character" w:customStyle="1" w:styleId="WW8Num39z4">
    <w:name w:val="WW8Num39z4"/>
    <w:rsid w:val="00C0638F"/>
  </w:style>
  <w:style w:type="character" w:customStyle="1" w:styleId="WW8Num39z5">
    <w:name w:val="WW8Num39z5"/>
    <w:rsid w:val="00C0638F"/>
  </w:style>
  <w:style w:type="character" w:customStyle="1" w:styleId="WW8Num39z6">
    <w:name w:val="WW8Num39z6"/>
    <w:rsid w:val="00C0638F"/>
  </w:style>
  <w:style w:type="character" w:customStyle="1" w:styleId="WW8Num39z7">
    <w:name w:val="WW8Num39z7"/>
    <w:rsid w:val="00C0638F"/>
  </w:style>
  <w:style w:type="character" w:customStyle="1" w:styleId="WW8Num39z8">
    <w:name w:val="WW8Num39z8"/>
    <w:rsid w:val="00C0638F"/>
  </w:style>
  <w:style w:type="character" w:customStyle="1" w:styleId="WW8Num40z0">
    <w:name w:val="WW8Num40z0"/>
    <w:rsid w:val="00C0638F"/>
  </w:style>
  <w:style w:type="character" w:customStyle="1" w:styleId="WW8Num40z1">
    <w:name w:val="WW8Num40z1"/>
    <w:rsid w:val="00C0638F"/>
    <w:rPr>
      <w:b/>
    </w:rPr>
  </w:style>
  <w:style w:type="character" w:customStyle="1" w:styleId="WW8Num40z2">
    <w:name w:val="WW8Num40z2"/>
    <w:rsid w:val="00C0638F"/>
  </w:style>
  <w:style w:type="character" w:customStyle="1" w:styleId="WW8Num40z3">
    <w:name w:val="WW8Num40z3"/>
    <w:rsid w:val="00C0638F"/>
  </w:style>
  <w:style w:type="character" w:customStyle="1" w:styleId="WW8Num40z4">
    <w:name w:val="WW8Num40z4"/>
    <w:rsid w:val="00C0638F"/>
  </w:style>
  <w:style w:type="character" w:customStyle="1" w:styleId="WW8Num40z5">
    <w:name w:val="WW8Num40z5"/>
    <w:rsid w:val="00C0638F"/>
  </w:style>
  <w:style w:type="character" w:customStyle="1" w:styleId="WW8Num40z6">
    <w:name w:val="WW8Num40z6"/>
    <w:rsid w:val="00C0638F"/>
  </w:style>
  <w:style w:type="character" w:customStyle="1" w:styleId="WW8Num40z7">
    <w:name w:val="WW8Num40z7"/>
    <w:rsid w:val="00C0638F"/>
  </w:style>
  <w:style w:type="character" w:customStyle="1" w:styleId="WW8Num40z8">
    <w:name w:val="WW8Num40z8"/>
    <w:rsid w:val="00C0638F"/>
  </w:style>
  <w:style w:type="character" w:customStyle="1" w:styleId="WW8Num41z0">
    <w:name w:val="WW8Num41z0"/>
    <w:rsid w:val="00C0638F"/>
  </w:style>
  <w:style w:type="character" w:customStyle="1" w:styleId="WW8Num41z1">
    <w:name w:val="WW8Num41z1"/>
    <w:rsid w:val="00C0638F"/>
  </w:style>
  <w:style w:type="character" w:customStyle="1" w:styleId="WW8Num41z2">
    <w:name w:val="WW8Num41z2"/>
    <w:rsid w:val="00C0638F"/>
  </w:style>
  <w:style w:type="character" w:customStyle="1" w:styleId="WW8Num41z3">
    <w:name w:val="WW8Num41z3"/>
    <w:rsid w:val="00C0638F"/>
  </w:style>
  <w:style w:type="character" w:customStyle="1" w:styleId="WW8Num41z4">
    <w:name w:val="WW8Num41z4"/>
    <w:rsid w:val="00C0638F"/>
  </w:style>
  <w:style w:type="character" w:customStyle="1" w:styleId="WW8Num41z5">
    <w:name w:val="WW8Num41z5"/>
    <w:rsid w:val="00C0638F"/>
  </w:style>
  <w:style w:type="character" w:customStyle="1" w:styleId="WW8Num41z6">
    <w:name w:val="WW8Num41z6"/>
    <w:rsid w:val="00C0638F"/>
  </w:style>
  <w:style w:type="character" w:customStyle="1" w:styleId="WW8Num41z7">
    <w:name w:val="WW8Num41z7"/>
    <w:rsid w:val="00C0638F"/>
  </w:style>
  <w:style w:type="character" w:customStyle="1" w:styleId="WW8Num41z8">
    <w:name w:val="WW8Num41z8"/>
    <w:rsid w:val="00C0638F"/>
  </w:style>
  <w:style w:type="character" w:customStyle="1" w:styleId="WW8Num42z0">
    <w:name w:val="WW8Num42z0"/>
    <w:rsid w:val="00C0638F"/>
  </w:style>
  <w:style w:type="character" w:customStyle="1" w:styleId="WW8Num42z1">
    <w:name w:val="WW8Num42z1"/>
    <w:rsid w:val="00C0638F"/>
  </w:style>
  <w:style w:type="character" w:customStyle="1" w:styleId="WW8Num42z2">
    <w:name w:val="WW8Num42z2"/>
    <w:rsid w:val="00C0638F"/>
  </w:style>
  <w:style w:type="character" w:customStyle="1" w:styleId="WW8Num42z3">
    <w:name w:val="WW8Num42z3"/>
    <w:rsid w:val="00C0638F"/>
  </w:style>
  <w:style w:type="character" w:customStyle="1" w:styleId="WW8Num42z4">
    <w:name w:val="WW8Num42z4"/>
    <w:rsid w:val="00C0638F"/>
  </w:style>
  <w:style w:type="character" w:customStyle="1" w:styleId="WW8Num42z5">
    <w:name w:val="WW8Num42z5"/>
    <w:rsid w:val="00C0638F"/>
  </w:style>
  <w:style w:type="character" w:customStyle="1" w:styleId="WW8Num42z6">
    <w:name w:val="WW8Num42z6"/>
    <w:rsid w:val="00C0638F"/>
  </w:style>
  <w:style w:type="character" w:customStyle="1" w:styleId="WW8Num42z7">
    <w:name w:val="WW8Num42z7"/>
    <w:rsid w:val="00C0638F"/>
  </w:style>
  <w:style w:type="character" w:customStyle="1" w:styleId="WW8Num42z8">
    <w:name w:val="WW8Num42z8"/>
    <w:rsid w:val="00C0638F"/>
  </w:style>
  <w:style w:type="character" w:customStyle="1" w:styleId="WW8Num43z0">
    <w:name w:val="WW8Num43z0"/>
    <w:rsid w:val="00C0638F"/>
  </w:style>
  <w:style w:type="character" w:customStyle="1" w:styleId="WW8Num43z1">
    <w:name w:val="WW8Num43z1"/>
    <w:rsid w:val="00C0638F"/>
  </w:style>
  <w:style w:type="character" w:customStyle="1" w:styleId="WW8Num43z2">
    <w:name w:val="WW8Num43z2"/>
    <w:rsid w:val="00C0638F"/>
  </w:style>
  <w:style w:type="character" w:customStyle="1" w:styleId="WW8Num43z3">
    <w:name w:val="WW8Num43z3"/>
    <w:rsid w:val="00C0638F"/>
  </w:style>
  <w:style w:type="character" w:customStyle="1" w:styleId="WW8Num43z4">
    <w:name w:val="WW8Num43z4"/>
    <w:rsid w:val="00C0638F"/>
  </w:style>
  <w:style w:type="character" w:customStyle="1" w:styleId="WW8Num43z5">
    <w:name w:val="WW8Num43z5"/>
    <w:rsid w:val="00C0638F"/>
  </w:style>
  <w:style w:type="character" w:customStyle="1" w:styleId="WW8Num43z6">
    <w:name w:val="WW8Num43z6"/>
    <w:rsid w:val="00C0638F"/>
  </w:style>
  <w:style w:type="character" w:customStyle="1" w:styleId="WW8Num43z7">
    <w:name w:val="WW8Num43z7"/>
    <w:rsid w:val="00C0638F"/>
  </w:style>
  <w:style w:type="character" w:customStyle="1" w:styleId="WW8Num43z8">
    <w:name w:val="WW8Num43z8"/>
    <w:rsid w:val="00C0638F"/>
  </w:style>
  <w:style w:type="character" w:customStyle="1" w:styleId="WW8Num44z0">
    <w:name w:val="WW8Num44z0"/>
    <w:rsid w:val="00C0638F"/>
  </w:style>
  <w:style w:type="character" w:customStyle="1" w:styleId="WW8Num44z1">
    <w:name w:val="WW8Num44z1"/>
    <w:rsid w:val="00C0638F"/>
  </w:style>
  <w:style w:type="character" w:customStyle="1" w:styleId="WW8Num44z2">
    <w:name w:val="WW8Num44z2"/>
    <w:rsid w:val="00C0638F"/>
  </w:style>
  <w:style w:type="character" w:customStyle="1" w:styleId="WW8Num44z3">
    <w:name w:val="WW8Num44z3"/>
    <w:rsid w:val="00C0638F"/>
  </w:style>
  <w:style w:type="character" w:customStyle="1" w:styleId="WW8Num44z4">
    <w:name w:val="WW8Num44z4"/>
    <w:rsid w:val="00C0638F"/>
  </w:style>
  <w:style w:type="character" w:customStyle="1" w:styleId="WW8Num44z5">
    <w:name w:val="WW8Num44z5"/>
    <w:rsid w:val="00C0638F"/>
  </w:style>
  <w:style w:type="character" w:customStyle="1" w:styleId="WW8Num44z6">
    <w:name w:val="WW8Num44z6"/>
    <w:rsid w:val="00C0638F"/>
  </w:style>
  <w:style w:type="character" w:customStyle="1" w:styleId="WW8Num44z7">
    <w:name w:val="WW8Num44z7"/>
    <w:rsid w:val="00C0638F"/>
  </w:style>
  <w:style w:type="character" w:customStyle="1" w:styleId="WW8Num44z8">
    <w:name w:val="WW8Num44z8"/>
    <w:rsid w:val="00C0638F"/>
  </w:style>
  <w:style w:type="character" w:customStyle="1" w:styleId="WW8Num45z0">
    <w:name w:val="WW8Num45z0"/>
    <w:rsid w:val="00C0638F"/>
  </w:style>
  <w:style w:type="character" w:customStyle="1" w:styleId="WW8Num45z1">
    <w:name w:val="WW8Num45z1"/>
    <w:rsid w:val="00C0638F"/>
  </w:style>
  <w:style w:type="character" w:customStyle="1" w:styleId="WW8Num45z2">
    <w:name w:val="WW8Num45z2"/>
    <w:rsid w:val="00C0638F"/>
  </w:style>
  <w:style w:type="character" w:customStyle="1" w:styleId="WW8Num45z3">
    <w:name w:val="WW8Num45z3"/>
    <w:rsid w:val="00C0638F"/>
  </w:style>
  <w:style w:type="character" w:customStyle="1" w:styleId="WW8Num45z4">
    <w:name w:val="WW8Num45z4"/>
    <w:rsid w:val="00C0638F"/>
  </w:style>
  <w:style w:type="character" w:customStyle="1" w:styleId="WW8Num45z5">
    <w:name w:val="WW8Num45z5"/>
    <w:rsid w:val="00C0638F"/>
  </w:style>
  <w:style w:type="character" w:customStyle="1" w:styleId="WW8Num45z6">
    <w:name w:val="WW8Num45z6"/>
    <w:rsid w:val="00C0638F"/>
  </w:style>
  <w:style w:type="character" w:customStyle="1" w:styleId="WW8Num45z7">
    <w:name w:val="WW8Num45z7"/>
    <w:rsid w:val="00C0638F"/>
  </w:style>
  <w:style w:type="character" w:customStyle="1" w:styleId="WW8Num45z8">
    <w:name w:val="WW8Num45z8"/>
    <w:rsid w:val="00C0638F"/>
  </w:style>
  <w:style w:type="character" w:customStyle="1" w:styleId="WW8Num46z0">
    <w:name w:val="WW8Num46z0"/>
    <w:rsid w:val="00C0638F"/>
    <w:rPr>
      <w:rFonts w:ascii="Symbol" w:hAnsi="Symbol" w:cs="Symbol"/>
    </w:rPr>
  </w:style>
  <w:style w:type="character" w:customStyle="1" w:styleId="WW8Num46z1">
    <w:name w:val="WW8Num46z1"/>
    <w:rsid w:val="00C0638F"/>
    <w:rPr>
      <w:rFonts w:ascii="Courier New" w:hAnsi="Courier New" w:cs="Courier New"/>
    </w:rPr>
  </w:style>
  <w:style w:type="character" w:customStyle="1" w:styleId="WW8Num46z2">
    <w:name w:val="WW8Num46z2"/>
    <w:rsid w:val="00C0638F"/>
    <w:rPr>
      <w:rFonts w:ascii="Wingdings" w:hAnsi="Wingdings" w:cs="Wingdings"/>
    </w:rPr>
  </w:style>
  <w:style w:type="character" w:customStyle="1" w:styleId="WW8Num47z0">
    <w:name w:val="WW8Num47z0"/>
    <w:rsid w:val="00C0638F"/>
  </w:style>
  <w:style w:type="character" w:customStyle="1" w:styleId="WW8Num47z1">
    <w:name w:val="WW8Num47z1"/>
    <w:rsid w:val="00C0638F"/>
  </w:style>
  <w:style w:type="character" w:customStyle="1" w:styleId="WW8Num47z2">
    <w:name w:val="WW8Num47z2"/>
    <w:rsid w:val="00C0638F"/>
  </w:style>
  <w:style w:type="character" w:customStyle="1" w:styleId="WW8Num47z3">
    <w:name w:val="WW8Num47z3"/>
    <w:rsid w:val="00C0638F"/>
  </w:style>
  <w:style w:type="character" w:customStyle="1" w:styleId="WW8Num47z4">
    <w:name w:val="WW8Num47z4"/>
    <w:rsid w:val="00C0638F"/>
  </w:style>
  <w:style w:type="character" w:customStyle="1" w:styleId="WW8Num47z5">
    <w:name w:val="WW8Num47z5"/>
    <w:rsid w:val="00C0638F"/>
  </w:style>
  <w:style w:type="character" w:customStyle="1" w:styleId="WW8Num47z6">
    <w:name w:val="WW8Num47z6"/>
    <w:rsid w:val="00C0638F"/>
  </w:style>
  <w:style w:type="character" w:customStyle="1" w:styleId="WW8Num47z7">
    <w:name w:val="WW8Num47z7"/>
    <w:rsid w:val="00C0638F"/>
  </w:style>
  <w:style w:type="character" w:customStyle="1" w:styleId="WW8Num47z8">
    <w:name w:val="WW8Num47z8"/>
    <w:rsid w:val="00C0638F"/>
  </w:style>
  <w:style w:type="character" w:customStyle="1" w:styleId="WW8Num48z0">
    <w:name w:val="WW8Num48z0"/>
    <w:rsid w:val="00C0638F"/>
  </w:style>
  <w:style w:type="character" w:customStyle="1" w:styleId="WW8Num48z1">
    <w:name w:val="WW8Num48z1"/>
    <w:rsid w:val="00C0638F"/>
  </w:style>
  <w:style w:type="character" w:customStyle="1" w:styleId="WW8Num48z2">
    <w:name w:val="WW8Num48z2"/>
    <w:rsid w:val="00C0638F"/>
  </w:style>
  <w:style w:type="character" w:customStyle="1" w:styleId="WW8Num48z3">
    <w:name w:val="WW8Num48z3"/>
    <w:rsid w:val="00C0638F"/>
  </w:style>
  <w:style w:type="character" w:customStyle="1" w:styleId="WW8Num48z4">
    <w:name w:val="WW8Num48z4"/>
    <w:rsid w:val="00C0638F"/>
  </w:style>
  <w:style w:type="character" w:customStyle="1" w:styleId="WW8Num48z5">
    <w:name w:val="WW8Num48z5"/>
    <w:rsid w:val="00C0638F"/>
  </w:style>
  <w:style w:type="character" w:customStyle="1" w:styleId="WW8Num48z6">
    <w:name w:val="WW8Num48z6"/>
    <w:rsid w:val="00C0638F"/>
  </w:style>
  <w:style w:type="character" w:customStyle="1" w:styleId="WW8Num48z7">
    <w:name w:val="WW8Num48z7"/>
    <w:rsid w:val="00C0638F"/>
  </w:style>
  <w:style w:type="character" w:customStyle="1" w:styleId="WW8Num48z8">
    <w:name w:val="WW8Num48z8"/>
    <w:rsid w:val="00C0638F"/>
  </w:style>
  <w:style w:type="character" w:customStyle="1" w:styleId="WW8Num49z0">
    <w:name w:val="WW8Num49z0"/>
    <w:rsid w:val="00C0638F"/>
    <w:rPr>
      <w:rFonts w:ascii="Times New Roman" w:hAnsi="Times New Roman" w:cs="Times New Roman"/>
      <w:color w:val="auto"/>
    </w:rPr>
  </w:style>
  <w:style w:type="character" w:customStyle="1" w:styleId="WW8Num50z0">
    <w:name w:val="WW8Num50z0"/>
    <w:rsid w:val="00C0638F"/>
    <w:rPr>
      <w:b/>
    </w:rPr>
  </w:style>
  <w:style w:type="character" w:customStyle="1" w:styleId="Fontepargpadro1">
    <w:name w:val="Fonte parág. padrão1"/>
    <w:rsid w:val="00C0638F"/>
  </w:style>
  <w:style w:type="character" w:customStyle="1" w:styleId="Caracteresdenotaderodap">
    <w:name w:val="Caracteres de nota de rodapé"/>
    <w:rsid w:val="00C0638F"/>
    <w:rPr>
      <w:vertAlign w:val="superscript"/>
    </w:rPr>
  </w:style>
  <w:style w:type="character" w:customStyle="1" w:styleId="CorpodetextoChar">
    <w:name w:val="Corpo de texto Char"/>
    <w:rsid w:val="00C0638F"/>
    <w:rPr>
      <w:sz w:val="22"/>
      <w:szCs w:val="22"/>
    </w:rPr>
  </w:style>
  <w:style w:type="character" w:customStyle="1" w:styleId="a">
    <w:name w:val="a"/>
    <w:rsid w:val="00C0638F"/>
  </w:style>
  <w:style w:type="character" w:customStyle="1" w:styleId="Corpodetexto3Char">
    <w:name w:val="Corpo de texto 3 Char"/>
    <w:rsid w:val="00C0638F"/>
    <w:rPr>
      <w:sz w:val="16"/>
      <w:szCs w:val="16"/>
    </w:rPr>
  </w:style>
  <w:style w:type="character" w:customStyle="1" w:styleId="Refdecomentrio1">
    <w:name w:val="Ref. de comentário1"/>
    <w:rsid w:val="00C0638F"/>
    <w:rPr>
      <w:sz w:val="16"/>
      <w:szCs w:val="16"/>
    </w:rPr>
  </w:style>
  <w:style w:type="character" w:styleId="HiperlinkVisitado">
    <w:name w:val="FollowedHyperlink"/>
    <w:rsid w:val="00C0638F"/>
    <w:rPr>
      <w:color w:val="800080"/>
      <w:u w:val="single"/>
    </w:rPr>
  </w:style>
  <w:style w:type="character" w:customStyle="1" w:styleId="artigodetalhetitulo">
    <w:name w:val="artigo_detalhe_titulo"/>
    <w:rsid w:val="00C0638F"/>
  </w:style>
  <w:style w:type="character" w:customStyle="1" w:styleId="TextodenotadefimChar">
    <w:name w:val="Texto de nota de fim Char"/>
    <w:rsid w:val="00C0638F"/>
  </w:style>
  <w:style w:type="character" w:customStyle="1" w:styleId="Caracteresdenotadefim">
    <w:name w:val="Caracteres de nota de fim"/>
    <w:rsid w:val="00C0638F"/>
    <w:rPr>
      <w:vertAlign w:val="superscript"/>
    </w:rPr>
  </w:style>
  <w:style w:type="character" w:styleId="Refdenotadefim">
    <w:name w:val="endnote reference"/>
    <w:rsid w:val="00C0638F"/>
    <w:rPr>
      <w:vertAlign w:val="superscript"/>
    </w:rPr>
  </w:style>
  <w:style w:type="paragraph" w:customStyle="1" w:styleId="Ttulo10">
    <w:name w:val="Título1"/>
    <w:basedOn w:val="Normal"/>
    <w:next w:val="Corpodetexto"/>
    <w:rsid w:val="00C0638F"/>
    <w:pPr>
      <w:keepNext/>
      <w:suppressAutoHyphens/>
      <w:spacing w:before="240" w:after="120" w:line="276" w:lineRule="auto"/>
    </w:pPr>
    <w:rPr>
      <w:rFonts w:ascii="Liberation Sans" w:eastAsia="Droid Sans Fallback" w:hAnsi="Liberation Sans" w:cs="FreeSans"/>
      <w:sz w:val="28"/>
      <w:szCs w:val="28"/>
      <w:lang w:eastAsia="zh-CN"/>
    </w:rPr>
  </w:style>
  <w:style w:type="paragraph" w:styleId="Corpodetexto">
    <w:name w:val="Body Text"/>
    <w:basedOn w:val="Normal"/>
    <w:link w:val="CorpodetextoChar1"/>
    <w:rsid w:val="00C0638F"/>
    <w:pPr>
      <w:suppressAutoHyphens/>
      <w:spacing w:after="120" w:line="276" w:lineRule="auto"/>
    </w:pPr>
    <w:rPr>
      <w:rFonts w:ascii="Calibri" w:eastAsia="Calibri" w:hAnsi="Calibri"/>
      <w:sz w:val="20"/>
      <w:szCs w:val="20"/>
      <w:lang w:eastAsia="zh-CN"/>
    </w:rPr>
  </w:style>
  <w:style w:type="character" w:customStyle="1" w:styleId="CorpodetextoChar1">
    <w:name w:val="Corpo de texto Char1"/>
    <w:basedOn w:val="Fontepargpadro"/>
    <w:link w:val="Corpodetexto"/>
    <w:rsid w:val="00C0638F"/>
    <w:rPr>
      <w:rFonts w:ascii="Calibri" w:eastAsia="Calibri" w:hAnsi="Calibri" w:cs="Times New Roman"/>
      <w:sz w:val="20"/>
      <w:szCs w:val="20"/>
      <w:lang w:eastAsia="zh-CN"/>
    </w:rPr>
  </w:style>
  <w:style w:type="paragraph" w:styleId="Lista">
    <w:name w:val="List"/>
    <w:basedOn w:val="Corpodetexto"/>
    <w:rsid w:val="00C0638F"/>
    <w:rPr>
      <w:rFonts w:cs="FreeSans"/>
    </w:rPr>
  </w:style>
  <w:style w:type="paragraph" w:styleId="Legenda">
    <w:name w:val="caption"/>
    <w:basedOn w:val="Normal"/>
    <w:qFormat/>
    <w:rsid w:val="00C0638F"/>
    <w:pPr>
      <w:suppressLineNumbers/>
      <w:suppressAutoHyphens/>
      <w:spacing w:before="120" w:after="120" w:line="276" w:lineRule="auto"/>
    </w:pPr>
    <w:rPr>
      <w:rFonts w:ascii="Calibri" w:eastAsia="Calibri" w:hAnsi="Calibri" w:cs="FreeSans"/>
      <w:i/>
      <w:iCs/>
      <w:lang w:eastAsia="zh-CN"/>
    </w:rPr>
  </w:style>
  <w:style w:type="paragraph" w:customStyle="1" w:styleId="ndice">
    <w:name w:val="Índice"/>
    <w:basedOn w:val="Normal"/>
    <w:rsid w:val="00C0638F"/>
    <w:pPr>
      <w:suppressLineNumbers/>
      <w:suppressAutoHyphens/>
      <w:spacing w:after="200" w:line="276" w:lineRule="auto"/>
    </w:pPr>
    <w:rPr>
      <w:rFonts w:ascii="Calibri" w:eastAsia="Calibri" w:hAnsi="Calibri" w:cs="FreeSans"/>
      <w:sz w:val="22"/>
      <w:szCs w:val="22"/>
      <w:lang w:eastAsia="zh-CN"/>
    </w:rPr>
  </w:style>
  <w:style w:type="paragraph" w:styleId="CabealhodoSumrio">
    <w:name w:val="TOC Heading"/>
    <w:basedOn w:val="Ttulo1"/>
    <w:next w:val="Normal"/>
    <w:uiPriority w:val="39"/>
    <w:qFormat/>
    <w:rsid w:val="00C0638F"/>
    <w:pPr>
      <w:keepNext/>
      <w:keepLines/>
      <w:widowControl/>
      <w:suppressAutoHyphens/>
      <w:autoSpaceDE/>
      <w:autoSpaceDN/>
      <w:adjustRightInd/>
      <w:spacing w:before="480" w:line="276" w:lineRule="auto"/>
      <w:jc w:val="left"/>
      <w:outlineLvl w:val="9"/>
    </w:pPr>
    <w:rPr>
      <w:rFonts w:ascii="Cambria" w:hAnsi="Cambria" w:cs="Times New Roman"/>
      <w:b/>
      <w:bCs/>
      <w:color w:val="365F91"/>
      <w:sz w:val="28"/>
      <w:szCs w:val="28"/>
      <w:lang w:eastAsia="zh-CN"/>
    </w:rPr>
  </w:style>
  <w:style w:type="character" w:customStyle="1" w:styleId="TextodebaloChar1">
    <w:name w:val="Texto de balão Char1"/>
    <w:basedOn w:val="Fontepargpadro"/>
    <w:rsid w:val="00C0638F"/>
    <w:rPr>
      <w:rFonts w:ascii="Tahoma" w:hAnsi="Tahoma"/>
      <w:sz w:val="16"/>
      <w:szCs w:val="16"/>
      <w:lang w:eastAsia="zh-CN"/>
    </w:rPr>
  </w:style>
  <w:style w:type="character" w:customStyle="1" w:styleId="TextodenotaderodapChar1">
    <w:name w:val="Texto de nota de rodapé Char1"/>
    <w:basedOn w:val="Fontepargpadro"/>
    <w:uiPriority w:val="99"/>
    <w:rsid w:val="00C0638F"/>
    <w:rPr>
      <w:lang w:eastAsia="zh-CN"/>
    </w:rPr>
  </w:style>
  <w:style w:type="paragraph" w:customStyle="1" w:styleId="Pa17">
    <w:name w:val="Pa17"/>
    <w:basedOn w:val="Normal"/>
    <w:next w:val="Normal"/>
    <w:rsid w:val="00C0638F"/>
    <w:pPr>
      <w:suppressAutoHyphens/>
      <w:autoSpaceDE w:val="0"/>
      <w:spacing w:line="183" w:lineRule="atLeast"/>
    </w:pPr>
    <w:rPr>
      <w:lang w:eastAsia="zh-CN"/>
    </w:rPr>
  </w:style>
  <w:style w:type="character" w:customStyle="1" w:styleId="CabealhoChar1">
    <w:name w:val="Cabeçalho Char1"/>
    <w:basedOn w:val="Fontepargpadro"/>
    <w:rsid w:val="00C0638F"/>
    <w:rPr>
      <w:lang w:eastAsia="zh-CN"/>
    </w:rPr>
  </w:style>
  <w:style w:type="character" w:customStyle="1" w:styleId="RodapChar1">
    <w:name w:val="Rodapé Char1"/>
    <w:basedOn w:val="Fontepargpadro"/>
    <w:rsid w:val="00C0638F"/>
    <w:rPr>
      <w:lang w:eastAsia="zh-CN"/>
    </w:rPr>
  </w:style>
  <w:style w:type="paragraph" w:customStyle="1" w:styleId="Corpodetexto31">
    <w:name w:val="Corpo de texto 31"/>
    <w:basedOn w:val="Normal"/>
    <w:rsid w:val="00C0638F"/>
    <w:pPr>
      <w:suppressAutoHyphens/>
      <w:spacing w:after="120" w:line="276" w:lineRule="auto"/>
    </w:pPr>
    <w:rPr>
      <w:rFonts w:ascii="Calibri" w:eastAsia="Calibri" w:hAnsi="Calibri"/>
      <w:sz w:val="16"/>
      <w:szCs w:val="16"/>
      <w:lang w:eastAsia="zh-CN"/>
    </w:rPr>
  </w:style>
  <w:style w:type="paragraph" w:customStyle="1" w:styleId="ndicedeilustraes1">
    <w:name w:val="Índice de ilustrações1"/>
    <w:basedOn w:val="Normal"/>
    <w:next w:val="Normal"/>
    <w:rsid w:val="00C0638F"/>
    <w:pPr>
      <w:suppressAutoHyphens/>
      <w:jc w:val="both"/>
    </w:pPr>
    <w:rPr>
      <w:rFonts w:ascii="Arial" w:eastAsia="Calibri" w:hAnsi="Arial" w:cs="Arial"/>
      <w:sz w:val="20"/>
      <w:szCs w:val="22"/>
      <w:lang w:eastAsia="zh-CN"/>
    </w:rPr>
  </w:style>
  <w:style w:type="paragraph" w:customStyle="1" w:styleId="Textodecomentrio1">
    <w:name w:val="Texto de comentário1"/>
    <w:basedOn w:val="Normal"/>
    <w:rsid w:val="00C0638F"/>
    <w:pPr>
      <w:suppressAutoHyphens/>
      <w:spacing w:after="200" w:line="276" w:lineRule="auto"/>
    </w:pPr>
    <w:rPr>
      <w:rFonts w:ascii="Calibri" w:eastAsia="Calibri" w:hAnsi="Calibri"/>
      <w:sz w:val="20"/>
      <w:szCs w:val="20"/>
      <w:lang w:eastAsia="zh-CN"/>
    </w:rPr>
  </w:style>
  <w:style w:type="character" w:customStyle="1" w:styleId="TextodecomentrioChar1">
    <w:name w:val="Texto de comentário Char1"/>
    <w:basedOn w:val="Fontepargpadro"/>
    <w:uiPriority w:val="99"/>
    <w:semiHidden/>
    <w:rsid w:val="00C0638F"/>
    <w:rPr>
      <w:lang w:eastAsia="zh-CN"/>
    </w:rPr>
  </w:style>
  <w:style w:type="character" w:customStyle="1" w:styleId="AssuntodocomentrioChar1">
    <w:name w:val="Assunto do comentário Char1"/>
    <w:basedOn w:val="TextodecomentrioChar1"/>
    <w:rsid w:val="00C0638F"/>
    <w:rPr>
      <w:b/>
      <w:bCs/>
      <w:lang w:eastAsia="zh-CN"/>
    </w:rPr>
  </w:style>
  <w:style w:type="paragraph" w:styleId="Sumrio2">
    <w:name w:val="toc 2"/>
    <w:basedOn w:val="Normal"/>
    <w:next w:val="Normal"/>
    <w:uiPriority w:val="39"/>
    <w:rsid w:val="00C0638F"/>
    <w:pPr>
      <w:suppressAutoHyphens/>
      <w:spacing w:after="100" w:line="276" w:lineRule="auto"/>
      <w:ind w:left="220"/>
    </w:pPr>
    <w:rPr>
      <w:rFonts w:ascii="Calibri" w:hAnsi="Calibri"/>
      <w:sz w:val="22"/>
      <w:szCs w:val="22"/>
      <w:lang w:eastAsia="zh-CN"/>
    </w:rPr>
  </w:style>
  <w:style w:type="paragraph" w:styleId="Sumrio1">
    <w:name w:val="toc 1"/>
    <w:basedOn w:val="Normal"/>
    <w:next w:val="Normal"/>
    <w:rsid w:val="00C0638F"/>
    <w:pPr>
      <w:suppressAutoHyphens/>
      <w:spacing w:after="100" w:line="276" w:lineRule="auto"/>
    </w:pPr>
    <w:rPr>
      <w:rFonts w:ascii="Calibri" w:hAnsi="Calibri"/>
      <w:sz w:val="22"/>
      <w:szCs w:val="22"/>
      <w:lang w:eastAsia="zh-CN"/>
    </w:rPr>
  </w:style>
  <w:style w:type="paragraph" w:styleId="Sumrio3">
    <w:name w:val="toc 3"/>
    <w:basedOn w:val="Normal"/>
    <w:next w:val="Normal"/>
    <w:uiPriority w:val="39"/>
    <w:rsid w:val="00C0638F"/>
    <w:pPr>
      <w:suppressAutoHyphens/>
      <w:spacing w:after="100" w:line="276" w:lineRule="auto"/>
      <w:ind w:left="440"/>
    </w:pPr>
    <w:rPr>
      <w:rFonts w:ascii="Calibri" w:hAnsi="Calibri"/>
      <w:sz w:val="22"/>
      <w:szCs w:val="22"/>
      <w:lang w:eastAsia="zh-CN"/>
    </w:rPr>
  </w:style>
  <w:style w:type="paragraph" w:styleId="Textodenotadefim">
    <w:name w:val="endnote text"/>
    <w:basedOn w:val="Normal"/>
    <w:link w:val="TextodenotadefimChar1"/>
    <w:rsid w:val="00C0638F"/>
    <w:pPr>
      <w:suppressAutoHyphens/>
      <w:spacing w:after="200" w:line="276" w:lineRule="auto"/>
    </w:pPr>
    <w:rPr>
      <w:rFonts w:ascii="Calibri" w:eastAsia="Calibri" w:hAnsi="Calibri"/>
      <w:sz w:val="20"/>
      <w:szCs w:val="20"/>
      <w:lang w:eastAsia="zh-CN"/>
    </w:rPr>
  </w:style>
  <w:style w:type="character" w:customStyle="1" w:styleId="TextodenotadefimChar1">
    <w:name w:val="Texto de nota de fim Char1"/>
    <w:basedOn w:val="Fontepargpadro"/>
    <w:link w:val="Textodenotadefim"/>
    <w:rsid w:val="00C0638F"/>
    <w:rPr>
      <w:rFonts w:ascii="Calibri" w:eastAsia="Calibri" w:hAnsi="Calibri" w:cs="Times New Roman"/>
      <w:sz w:val="20"/>
      <w:szCs w:val="20"/>
      <w:lang w:eastAsia="zh-CN"/>
    </w:rPr>
  </w:style>
  <w:style w:type="character" w:customStyle="1" w:styleId="RecuodecorpodetextoChar1">
    <w:name w:val="Recuo de corpo de texto Char1"/>
    <w:basedOn w:val="Fontepargpadro"/>
    <w:rsid w:val="00C0638F"/>
    <w:rPr>
      <w:lang w:eastAsia="zh-CN"/>
    </w:rPr>
  </w:style>
  <w:style w:type="paragraph" w:customStyle="1" w:styleId="texto1">
    <w:name w:val="texto1"/>
    <w:basedOn w:val="Normal"/>
    <w:rsid w:val="00C0638F"/>
    <w:pPr>
      <w:suppressAutoHyphens/>
      <w:spacing w:before="280" w:after="280"/>
    </w:pPr>
    <w:rPr>
      <w:lang w:eastAsia="zh-CN"/>
    </w:rPr>
  </w:style>
  <w:style w:type="paragraph" w:customStyle="1" w:styleId="texto10">
    <w:name w:val="texto10"/>
    <w:basedOn w:val="Normal"/>
    <w:rsid w:val="00C0638F"/>
    <w:pPr>
      <w:suppressAutoHyphens/>
      <w:spacing w:before="280" w:after="280"/>
    </w:pPr>
    <w:rPr>
      <w:lang w:eastAsia="zh-CN"/>
    </w:rPr>
  </w:style>
  <w:style w:type="paragraph" w:customStyle="1" w:styleId="artigo">
    <w:name w:val="artigo"/>
    <w:basedOn w:val="Normal"/>
    <w:rsid w:val="00C0638F"/>
    <w:pPr>
      <w:suppressAutoHyphens/>
      <w:spacing w:before="280" w:after="280"/>
    </w:pPr>
    <w:rPr>
      <w:lang w:eastAsia="zh-CN"/>
    </w:rPr>
  </w:style>
  <w:style w:type="paragraph" w:customStyle="1" w:styleId="Contedodatabela">
    <w:name w:val="Conteúdo da tabela"/>
    <w:basedOn w:val="Normal"/>
    <w:rsid w:val="00C0638F"/>
    <w:pPr>
      <w:suppressLineNumbers/>
      <w:suppressAutoHyphens/>
      <w:spacing w:after="200" w:line="276" w:lineRule="auto"/>
    </w:pPr>
    <w:rPr>
      <w:rFonts w:ascii="Calibri" w:eastAsia="Calibri" w:hAnsi="Calibri"/>
      <w:sz w:val="22"/>
      <w:szCs w:val="22"/>
      <w:lang w:eastAsia="zh-CN"/>
    </w:rPr>
  </w:style>
  <w:style w:type="paragraph" w:customStyle="1" w:styleId="Ttulodetabela">
    <w:name w:val="Título de tabela"/>
    <w:basedOn w:val="Contedodatabela"/>
    <w:rsid w:val="00C0638F"/>
    <w:pPr>
      <w:jc w:val="center"/>
    </w:pPr>
    <w:rPr>
      <w:b/>
      <w:bCs/>
    </w:rPr>
  </w:style>
  <w:style w:type="paragraph" w:customStyle="1" w:styleId="Contedodoquadro">
    <w:name w:val="Conteúdo do quadro"/>
    <w:basedOn w:val="Normal"/>
    <w:rsid w:val="00C0638F"/>
    <w:pPr>
      <w:suppressAutoHyphens/>
      <w:spacing w:after="200" w:line="276" w:lineRule="auto"/>
    </w:pPr>
    <w:rPr>
      <w:rFonts w:ascii="Calibri" w:eastAsia="Calibri" w:hAnsi="Calibri"/>
      <w:sz w:val="22"/>
      <w:szCs w:val="22"/>
      <w:lang w:eastAsia="zh-CN"/>
    </w:rPr>
  </w:style>
  <w:style w:type="character" w:styleId="nfase">
    <w:name w:val="Emphasis"/>
    <w:uiPriority w:val="20"/>
    <w:qFormat/>
    <w:rsid w:val="00C0638F"/>
    <w:rPr>
      <w:i/>
      <w:iCs/>
    </w:rPr>
  </w:style>
  <w:style w:type="character" w:customStyle="1" w:styleId="article-title">
    <w:name w:val="article-title"/>
    <w:basedOn w:val="Fontepargpadro"/>
    <w:rsid w:val="00C0638F"/>
  </w:style>
  <w:style w:type="paragraph" w:customStyle="1" w:styleId="citacoes">
    <w:name w:val="citacoes"/>
    <w:basedOn w:val="Normal"/>
    <w:rsid w:val="00C0638F"/>
    <w:pPr>
      <w:spacing w:before="100" w:beforeAutospacing="1" w:after="100" w:afterAutospacing="1"/>
    </w:pPr>
  </w:style>
  <w:style w:type="paragraph" w:customStyle="1" w:styleId="Pa10">
    <w:name w:val="Pa10"/>
    <w:basedOn w:val="Normal"/>
    <w:next w:val="Normal"/>
    <w:uiPriority w:val="99"/>
    <w:rsid w:val="00C0638F"/>
    <w:pPr>
      <w:autoSpaceDE w:val="0"/>
      <w:autoSpaceDN w:val="0"/>
      <w:adjustRightInd w:val="0"/>
      <w:spacing w:line="221" w:lineRule="atLeast"/>
    </w:pPr>
    <w:rPr>
      <w:rFonts w:ascii="CG Times" w:eastAsia="Calibri" w:hAnsi="CG Times"/>
      <w:lang w:eastAsia="en-US"/>
    </w:rPr>
  </w:style>
  <w:style w:type="character" w:customStyle="1" w:styleId="A3">
    <w:name w:val="A3"/>
    <w:uiPriority w:val="99"/>
    <w:rsid w:val="00C0638F"/>
    <w:rPr>
      <w:rFonts w:cs="CG Times"/>
      <w:color w:val="000000"/>
      <w:sz w:val="12"/>
      <w:szCs w:val="12"/>
    </w:rPr>
  </w:style>
  <w:style w:type="paragraph" w:customStyle="1" w:styleId="texto2">
    <w:name w:val="texto2"/>
    <w:basedOn w:val="Normal"/>
    <w:rsid w:val="00C0638F"/>
    <w:pPr>
      <w:spacing w:before="100" w:beforeAutospacing="1" w:after="100" w:afterAutospacing="1"/>
    </w:pPr>
  </w:style>
  <w:style w:type="paragraph" w:styleId="Corpodetexto2">
    <w:name w:val="Body Text 2"/>
    <w:basedOn w:val="Normal"/>
    <w:link w:val="Corpodetexto2Char"/>
    <w:uiPriority w:val="99"/>
    <w:unhideWhenUsed/>
    <w:rsid w:val="00C0638F"/>
    <w:pPr>
      <w:suppressAutoHyphens/>
      <w:spacing w:after="120" w:line="480" w:lineRule="auto"/>
    </w:pPr>
    <w:rPr>
      <w:rFonts w:ascii="Calibri" w:eastAsia="Calibri" w:hAnsi="Calibri"/>
      <w:sz w:val="20"/>
      <w:szCs w:val="20"/>
      <w:lang w:eastAsia="zh-CN"/>
    </w:rPr>
  </w:style>
  <w:style w:type="character" w:customStyle="1" w:styleId="Corpodetexto2Char">
    <w:name w:val="Corpo de texto 2 Char"/>
    <w:basedOn w:val="Fontepargpadro"/>
    <w:link w:val="Corpodetexto2"/>
    <w:uiPriority w:val="99"/>
    <w:rsid w:val="00C0638F"/>
    <w:rPr>
      <w:rFonts w:ascii="Calibri" w:eastAsia="Calibri" w:hAnsi="Calibri" w:cs="Times New Roman"/>
      <w:sz w:val="20"/>
      <w:szCs w:val="20"/>
      <w:lang w:eastAsia="zh-CN"/>
    </w:rPr>
  </w:style>
  <w:style w:type="character" w:customStyle="1" w:styleId="MapadoDocumentoChar">
    <w:name w:val="Mapa do Documento Char"/>
    <w:basedOn w:val="Fontepargpadro"/>
    <w:link w:val="MapadoDocumento"/>
    <w:uiPriority w:val="99"/>
    <w:semiHidden/>
    <w:rsid w:val="00C0638F"/>
    <w:rPr>
      <w:rFonts w:ascii="Tahoma" w:eastAsia="Calibri" w:hAnsi="Tahoma" w:cs="Times New Roman"/>
      <w:sz w:val="16"/>
      <w:szCs w:val="16"/>
      <w:lang w:eastAsia="zh-CN"/>
    </w:rPr>
  </w:style>
  <w:style w:type="paragraph" w:styleId="MapadoDocumento">
    <w:name w:val="Document Map"/>
    <w:basedOn w:val="Normal"/>
    <w:link w:val="MapadoDocumentoChar"/>
    <w:uiPriority w:val="99"/>
    <w:semiHidden/>
    <w:unhideWhenUsed/>
    <w:rsid w:val="00C0638F"/>
    <w:pPr>
      <w:suppressAutoHyphens/>
      <w:spacing w:after="200" w:line="276" w:lineRule="auto"/>
    </w:pPr>
    <w:rPr>
      <w:rFonts w:ascii="Tahoma" w:eastAsia="Calibri" w:hAnsi="Tahoma"/>
      <w:sz w:val="16"/>
      <w:szCs w:val="16"/>
      <w:lang w:eastAsia="zh-CN"/>
    </w:rPr>
  </w:style>
  <w:style w:type="paragraph" w:customStyle="1" w:styleId="ecxmsonormal">
    <w:name w:val="ecxmsonormal"/>
    <w:basedOn w:val="Normal"/>
    <w:rsid w:val="00C0638F"/>
    <w:pPr>
      <w:spacing w:after="324"/>
    </w:pPr>
  </w:style>
  <w:style w:type="table" w:customStyle="1" w:styleId="GridTable2Accent2">
    <w:name w:val="Grid Table 2 Accent 2"/>
    <w:basedOn w:val="Tabelanormal"/>
    <w:uiPriority w:val="47"/>
    <w:rsid w:val="00FF4F08"/>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3Accent2">
    <w:name w:val="Grid Table 3 Accent 2"/>
    <w:basedOn w:val="Tabelanormal"/>
    <w:uiPriority w:val="48"/>
    <w:rsid w:val="00FF4F08"/>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4Accent2">
    <w:name w:val="Grid Table 4 Accent 2"/>
    <w:basedOn w:val="Tabelanormal"/>
    <w:uiPriority w:val="49"/>
    <w:rsid w:val="00FF4F08"/>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1LightAccent2">
    <w:name w:val="Grid Table 1 Light Accent 2"/>
    <w:basedOn w:val="Tabelanormal"/>
    <w:uiPriority w:val="46"/>
    <w:rsid w:val="00906933"/>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UnresolvedMention">
    <w:name w:val="Unresolved Mention"/>
    <w:basedOn w:val="Fontepargpadro"/>
    <w:uiPriority w:val="99"/>
    <w:semiHidden/>
    <w:unhideWhenUsed/>
    <w:rsid w:val="008920C2"/>
    <w:rPr>
      <w:color w:val="605E5C"/>
      <w:shd w:val="clear" w:color="auto" w:fill="E1DFDD"/>
    </w:rPr>
  </w:style>
  <w:style w:type="character" w:customStyle="1" w:styleId="FootnoteAnchor">
    <w:name w:val="Footnote Anchor"/>
    <w:rsid w:val="000166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qFormat="1"/>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2B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F02B1"/>
    <w:pPr>
      <w:widowControl w:val="0"/>
      <w:autoSpaceDE w:val="0"/>
      <w:autoSpaceDN w:val="0"/>
      <w:adjustRightInd w:val="0"/>
      <w:jc w:val="center"/>
      <w:outlineLvl w:val="0"/>
    </w:pPr>
    <w:rPr>
      <w:rFonts w:ascii="Arial" w:hAnsi="Arial" w:cs="Arial"/>
      <w:sz w:val="44"/>
      <w:szCs w:val="44"/>
    </w:rPr>
  </w:style>
  <w:style w:type="paragraph" w:styleId="Ttulo2">
    <w:name w:val="heading 2"/>
    <w:basedOn w:val="Normal"/>
    <w:next w:val="Normal"/>
    <w:link w:val="Ttulo2Char"/>
    <w:qFormat/>
    <w:rsid w:val="004F02B1"/>
    <w:pPr>
      <w:widowControl w:val="0"/>
      <w:autoSpaceDE w:val="0"/>
      <w:autoSpaceDN w:val="0"/>
      <w:adjustRightInd w:val="0"/>
      <w:ind w:left="270" w:hanging="270"/>
      <w:outlineLvl w:val="1"/>
    </w:pPr>
    <w:rPr>
      <w:rFonts w:ascii="Arial" w:hAnsi="Arial" w:cs="Arial"/>
      <w:sz w:val="32"/>
      <w:szCs w:val="32"/>
    </w:rPr>
  </w:style>
  <w:style w:type="paragraph" w:styleId="Ttulo3">
    <w:name w:val="heading 3"/>
    <w:basedOn w:val="Normal"/>
    <w:next w:val="Normal"/>
    <w:link w:val="Ttulo3Char"/>
    <w:qFormat/>
    <w:rsid w:val="004F02B1"/>
    <w:pPr>
      <w:widowControl w:val="0"/>
      <w:autoSpaceDE w:val="0"/>
      <w:autoSpaceDN w:val="0"/>
      <w:adjustRightInd w:val="0"/>
      <w:ind w:left="585" w:hanging="225"/>
      <w:outlineLvl w:val="2"/>
    </w:pPr>
    <w:rPr>
      <w:rFonts w:ascii="Arial" w:hAnsi="Arial" w:cs="Arial"/>
      <w:sz w:val="28"/>
      <w:szCs w:val="28"/>
    </w:rPr>
  </w:style>
  <w:style w:type="paragraph" w:styleId="Ttulo4">
    <w:name w:val="heading 4"/>
    <w:basedOn w:val="Normal"/>
    <w:next w:val="Normal"/>
    <w:link w:val="Ttulo4Char"/>
    <w:uiPriority w:val="99"/>
    <w:qFormat/>
    <w:rsid w:val="004F02B1"/>
    <w:pPr>
      <w:widowControl w:val="0"/>
      <w:autoSpaceDE w:val="0"/>
      <w:autoSpaceDN w:val="0"/>
      <w:adjustRightInd w:val="0"/>
      <w:ind w:left="900" w:hanging="180"/>
      <w:outlineLvl w:val="3"/>
    </w:pPr>
    <w:rPr>
      <w:rFonts w:ascii="Arial" w:hAnsi="Arial" w:cs="Arial"/>
    </w:rPr>
  </w:style>
  <w:style w:type="paragraph" w:styleId="Ttulo5">
    <w:name w:val="heading 5"/>
    <w:basedOn w:val="Normal"/>
    <w:next w:val="Normal"/>
    <w:link w:val="Ttulo5Char"/>
    <w:uiPriority w:val="99"/>
    <w:qFormat/>
    <w:rsid w:val="004F02B1"/>
    <w:pPr>
      <w:widowControl w:val="0"/>
      <w:autoSpaceDE w:val="0"/>
      <w:autoSpaceDN w:val="0"/>
      <w:adjustRightInd w:val="0"/>
      <w:ind w:left="1260" w:hanging="180"/>
      <w:outlineLvl w:val="4"/>
    </w:pPr>
    <w:rPr>
      <w:rFonts w:ascii="Arial" w:hAnsi="Arial" w:cs="Arial"/>
      <w:sz w:val="20"/>
      <w:szCs w:val="20"/>
    </w:rPr>
  </w:style>
  <w:style w:type="paragraph" w:styleId="Ttulo6">
    <w:name w:val="heading 6"/>
    <w:basedOn w:val="Normal"/>
    <w:next w:val="Normal"/>
    <w:link w:val="Ttulo6Char"/>
    <w:uiPriority w:val="99"/>
    <w:qFormat/>
    <w:rsid w:val="004F02B1"/>
    <w:pPr>
      <w:widowControl w:val="0"/>
      <w:autoSpaceDE w:val="0"/>
      <w:autoSpaceDN w:val="0"/>
      <w:adjustRightInd w:val="0"/>
      <w:ind w:left="1620" w:hanging="180"/>
      <w:outlineLvl w:val="5"/>
    </w:pPr>
    <w:rPr>
      <w:rFonts w:ascii="Arial" w:hAnsi="Arial" w:cs="Arial"/>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F02B1"/>
    <w:rPr>
      <w:rFonts w:ascii="Arial" w:eastAsia="Times New Roman" w:hAnsi="Arial" w:cs="Arial"/>
      <w:sz w:val="44"/>
      <w:szCs w:val="44"/>
      <w:lang w:eastAsia="pt-BR"/>
    </w:rPr>
  </w:style>
  <w:style w:type="character" w:customStyle="1" w:styleId="Ttulo2Char">
    <w:name w:val="Título 2 Char"/>
    <w:basedOn w:val="Fontepargpadro"/>
    <w:link w:val="Ttulo2"/>
    <w:rsid w:val="004F02B1"/>
    <w:rPr>
      <w:rFonts w:ascii="Arial" w:eastAsia="Times New Roman" w:hAnsi="Arial" w:cs="Arial"/>
      <w:sz w:val="32"/>
      <w:szCs w:val="32"/>
      <w:lang w:eastAsia="pt-BR"/>
    </w:rPr>
  </w:style>
  <w:style w:type="character" w:customStyle="1" w:styleId="Ttulo3Char">
    <w:name w:val="Título 3 Char"/>
    <w:basedOn w:val="Fontepargpadro"/>
    <w:link w:val="Ttulo3"/>
    <w:rsid w:val="004F02B1"/>
    <w:rPr>
      <w:rFonts w:ascii="Arial" w:eastAsia="Times New Roman" w:hAnsi="Arial" w:cs="Arial"/>
      <w:sz w:val="28"/>
      <w:szCs w:val="28"/>
      <w:lang w:eastAsia="pt-BR"/>
    </w:rPr>
  </w:style>
  <w:style w:type="character" w:customStyle="1" w:styleId="Ttulo4Char">
    <w:name w:val="Título 4 Char"/>
    <w:basedOn w:val="Fontepargpadro"/>
    <w:link w:val="Ttulo4"/>
    <w:uiPriority w:val="99"/>
    <w:rsid w:val="004F02B1"/>
    <w:rPr>
      <w:rFonts w:ascii="Arial" w:eastAsia="Times New Roman" w:hAnsi="Arial" w:cs="Arial"/>
      <w:sz w:val="24"/>
      <w:szCs w:val="24"/>
      <w:lang w:eastAsia="pt-BR"/>
    </w:rPr>
  </w:style>
  <w:style w:type="character" w:customStyle="1" w:styleId="Ttulo5Char">
    <w:name w:val="Título 5 Char"/>
    <w:basedOn w:val="Fontepargpadro"/>
    <w:link w:val="Ttulo5"/>
    <w:uiPriority w:val="99"/>
    <w:rsid w:val="004F02B1"/>
    <w:rPr>
      <w:rFonts w:ascii="Arial" w:eastAsia="Times New Roman" w:hAnsi="Arial" w:cs="Arial"/>
      <w:sz w:val="20"/>
      <w:szCs w:val="20"/>
      <w:lang w:eastAsia="pt-BR"/>
    </w:rPr>
  </w:style>
  <w:style w:type="character" w:customStyle="1" w:styleId="Ttulo6Char">
    <w:name w:val="Título 6 Char"/>
    <w:basedOn w:val="Fontepargpadro"/>
    <w:link w:val="Ttulo6"/>
    <w:uiPriority w:val="99"/>
    <w:rsid w:val="004F02B1"/>
    <w:rPr>
      <w:rFonts w:ascii="Arial" w:eastAsia="Times New Roman" w:hAnsi="Arial" w:cs="Arial"/>
      <w:sz w:val="20"/>
      <w:szCs w:val="20"/>
      <w:lang w:eastAsia="pt-BR"/>
    </w:rPr>
  </w:style>
  <w:style w:type="paragraph" w:styleId="Cabealho">
    <w:name w:val="header"/>
    <w:basedOn w:val="Normal"/>
    <w:link w:val="CabealhoChar"/>
    <w:uiPriority w:val="99"/>
    <w:unhideWhenUsed/>
    <w:rsid w:val="003F1FD3"/>
    <w:pPr>
      <w:tabs>
        <w:tab w:val="center" w:pos="4252"/>
        <w:tab w:val="right" w:pos="8504"/>
      </w:tabs>
    </w:pPr>
  </w:style>
  <w:style w:type="character" w:customStyle="1" w:styleId="CabealhoChar">
    <w:name w:val="Cabeçalho Char"/>
    <w:basedOn w:val="Fontepargpadro"/>
    <w:link w:val="Cabealho"/>
    <w:uiPriority w:val="99"/>
    <w:rsid w:val="003F1FD3"/>
  </w:style>
  <w:style w:type="paragraph" w:styleId="Rodap">
    <w:name w:val="footer"/>
    <w:basedOn w:val="Normal"/>
    <w:link w:val="RodapChar"/>
    <w:uiPriority w:val="99"/>
    <w:unhideWhenUsed/>
    <w:rsid w:val="004D69EA"/>
    <w:pPr>
      <w:tabs>
        <w:tab w:val="center" w:pos="4252"/>
        <w:tab w:val="right" w:pos="8504"/>
      </w:tabs>
    </w:pPr>
    <w:rPr>
      <w:rFonts w:ascii="Letter Gothic Std" w:hAnsi="Letter Gothic Std"/>
    </w:rPr>
  </w:style>
  <w:style w:type="character" w:customStyle="1" w:styleId="RodapChar">
    <w:name w:val="Rodapé Char"/>
    <w:basedOn w:val="Fontepargpadro"/>
    <w:link w:val="Rodap"/>
    <w:uiPriority w:val="99"/>
    <w:rsid w:val="004D69EA"/>
    <w:rPr>
      <w:rFonts w:ascii="Letter Gothic Std" w:eastAsia="Times New Roman" w:hAnsi="Letter Gothic Std" w:cs="Times New Roman"/>
      <w:sz w:val="24"/>
      <w:szCs w:val="24"/>
      <w:lang w:eastAsia="pt-BR"/>
    </w:rPr>
  </w:style>
  <w:style w:type="paragraph" w:styleId="Textodebalo">
    <w:name w:val="Balloon Text"/>
    <w:basedOn w:val="Normal"/>
    <w:link w:val="TextodebaloChar"/>
    <w:unhideWhenUsed/>
    <w:rsid w:val="003F1FD3"/>
    <w:rPr>
      <w:rFonts w:ascii="Tahoma" w:hAnsi="Tahoma" w:cs="Tahoma"/>
      <w:sz w:val="16"/>
      <w:szCs w:val="16"/>
    </w:rPr>
  </w:style>
  <w:style w:type="character" w:customStyle="1" w:styleId="TextodebaloChar">
    <w:name w:val="Texto de balão Char"/>
    <w:basedOn w:val="Fontepargpadro"/>
    <w:link w:val="Textodebalo"/>
    <w:rsid w:val="003F1FD3"/>
    <w:rPr>
      <w:rFonts w:ascii="Tahoma" w:hAnsi="Tahoma" w:cs="Tahoma"/>
      <w:sz w:val="16"/>
      <w:szCs w:val="16"/>
    </w:rPr>
  </w:style>
  <w:style w:type="character" w:styleId="Nmerodepgina">
    <w:name w:val="page number"/>
    <w:basedOn w:val="Fontepargpadro"/>
    <w:uiPriority w:val="99"/>
    <w:rsid w:val="004F02B1"/>
  </w:style>
  <w:style w:type="paragraph" w:styleId="Textodenotaderodap">
    <w:name w:val="footnote text"/>
    <w:aliases w:val="Char"/>
    <w:basedOn w:val="Normal"/>
    <w:link w:val="TextodenotaderodapChar"/>
    <w:rsid w:val="004F02B1"/>
    <w:rPr>
      <w:sz w:val="20"/>
      <w:szCs w:val="20"/>
    </w:rPr>
  </w:style>
  <w:style w:type="character" w:customStyle="1" w:styleId="TextodenotaderodapChar">
    <w:name w:val="Texto de nota de rodapé Char"/>
    <w:aliases w:val="Char Char"/>
    <w:basedOn w:val="Fontepargpadro"/>
    <w:link w:val="Textodenotaderodap"/>
    <w:qFormat/>
    <w:rsid w:val="004F02B1"/>
    <w:rPr>
      <w:rFonts w:ascii="Times New Roman" w:eastAsia="Times New Roman" w:hAnsi="Times New Roman" w:cs="Times New Roman"/>
      <w:sz w:val="20"/>
      <w:szCs w:val="20"/>
      <w:lang w:eastAsia="pt-BR"/>
    </w:rPr>
  </w:style>
  <w:style w:type="character" w:styleId="Refdenotaderodap">
    <w:name w:val="footnote reference"/>
    <w:uiPriority w:val="99"/>
    <w:qFormat/>
    <w:rsid w:val="004F02B1"/>
    <w:rPr>
      <w:vertAlign w:val="superscript"/>
    </w:rPr>
  </w:style>
  <w:style w:type="character" w:customStyle="1" w:styleId="apple-style-span">
    <w:name w:val="apple-style-span"/>
    <w:uiPriority w:val="99"/>
    <w:rsid w:val="004F02B1"/>
  </w:style>
  <w:style w:type="paragraph" w:styleId="Recuodecorpodetexto2">
    <w:name w:val="Body Text Indent 2"/>
    <w:basedOn w:val="Normal"/>
    <w:link w:val="Recuodecorpodetexto2Char"/>
    <w:uiPriority w:val="99"/>
    <w:rsid w:val="004F02B1"/>
    <w:pPr>
      <w:spacing w:line="360" w:lineRule="auto"/>
      <w:ind w:firstLine="1701"/>
      <w:jc w:val="both"/>
    </w:pPr>
  </w:style>
  <w:style w:type="character" w:customStyle="1" w:styleId="Recuodecorpodetexto2Char">
    <w:name w:val="Recuo de corpo de texto 2 Char"/>
    <w:basedOn w:val="Fontepargpadro"/>
    <w:link w:val="Recuodecorpodetexto2"/>
    <w:uiPriority w:val="99"/>
    <w:rsid w:val="004F02B1"/>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rsid w:val="004F02B1"/>
    <w:pPr>
      <w:ind w:firstLine="708"/>
      <w:jc w:val="both"/>
    </w:pPr>
  </w:style>
  <w:style w:type="character" w:customStyle="1" w:styleId="Recuodecorpodetexto3Char">
    <w:name w:val="Recuo de corpo de texto 3 Char"/>
    <w:basedOn w:val="Fontepargpadro"/>
    <w:link w:val="Recuodecorpodetexto3"/>
    <w:uiPriority w:val="99"/>
    <w:rsid w:val="004F02B1"/>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4F02B1"/>
    <w:pPr>
      <w:ind w:firstLine="270"/>
      <w:jc w:val="both"/>
    </w:pPr>
  </w:style>
  <w:style w:type="character" w:customStyle="1" w:styleId="RecuodecorpodetextoChar">
    <w:name w:val="Recuo de corpo de texto Char"/>
    <w:basedOn w:val="Fontepargpadro"/>
    <w:link w:val="Recuodecorpodetexto"/>
    <w:rsid w:val="004F02B1"/>
    <w:rPr>
      <w:rFonts w:ascii="Times New Roman" w:eastAsia="Times New Roman" w:hAnsi="Times New Roman" w:cs="Times New Roman"/>
      <w:sz w:val="24"/>
      <w:szCs w:val="24"/>
      <w:lang w:eastAsia="pt-BR"/>
    </w:rPr>
  </w:style>
  <w:style w:type="character" w:styleId="Hyperlink">
    <w:name w:val="Hyperlink"/>
    <w:uiPriority w:val="99"/>
    <w:rsid w:val="004F02B1"/>
    <w:rPr>
      <w:color w:val="0000FF"/>
      <w:u w:val="single"/>
    </w:rPr>
  </w:style>
  <w:style w:type="table" w:styleId="Tabelacomgrade">
    <w:name w:val="Table Grid"/>
    <w:basedOn w:val="Tabelanormal"/>
    <w:uiPriority w:val="59"/>
    <w:rsid w:val="004F02B1"/>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4F02B1"/>
  </w:style>
  <w:style w:type="paragraph" w:styleId="PargrafodaLista">
    <w:name w:val="List Paragraph"/>
    <w:basedOn w:val="Normal"/>
    <w:uiPriority w:val="34"/>
    <w:qFormat/>
    <w:rsid w:val="004F02B1"/>
    <w:pPr>
      <w:ind w:left="708"/>
    </w:pPr>
  </w:style>
  <w:style w:type="paragraph" w:styleId="Ttulo">
    <w:name w:val="Title"/>
    <w:basedOn w:val="Normal"/>
    <w:link w:val="TtuloChar"/>
    <w:qFormat/>
    <w:rsid w:val="00B90D4C"/>
    <w:pPr>
      <w:spacing w:line="360" w:lineRule="auto"/>
      <w:jc w:val="center"/>
    </w:pPr>
    <w:rPr>
      <w:b/>
      <w:sz w:val="28"/>
      <w:szCs w:val="20"/>
    </w:rPr>
  </w:style>
  <w:style w:type="character" w:customStyle="1" w:styleId="TtuloChar">
    <w:name w:val="Título Char"/>
    <w:basedOn w:val="Fontepargpadro"/>
    <w:link w:val="Ttulo"/>
    <w:rsid w:val="00B90D4C"/>
    <w:rPr>
      <w:rFonts w:ascii="Times New Roman" w:eastAsia="Times New Roman" w:hAnsi="Times New Roman" w:cs="Times New Roman"/>
      <w:b/>
      <w:sz w:val="28"/>
      <w:szCs w:val="20"/>
      <w:lang w:eastAsia="pt-BR"/>
    </w:rPr>
  </w:style>
  <w:style w:type="paragraph" w:customStyle="1" w:styleId="Default">
    <w:name w:val="Default"/>
    <w:rsid w:val="00B90D4C"/>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B90D4C"/>
    <w:pPr>
      <w:spacing w:after="0" w:line="240" w:lineRule="auto"/>
    </w:pPr>
    <w:rPr>
      <w:rFonts w:ascii="Calibri" w:eastAsia="Calibri" w:hAnsi="Calibri" w:cs="Times New Roman"/>
    </w:rPr>
  </w:style>
  <w:style w:type="paragraph" w:styleId="Pr-formataoHTML">
    <w:name w:val="HTML Preformatted"/>
    <w:basedOn w:val="Normal"/>
    <w:link w:val="Pr-formataoHTMLChar"/>
    <w:uiPriority w:val="99"/>
    <w:semiHidden/>
    <w:unhideWhenUsed/>
    <w:rsid w:val="00B90D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B90D4C"/>
    <w:rPr>
      <w:rFonts w:ascii="Courier New" w:eastAsia="Times New Roman" w:hAnsi="Courier New" w:cs="Courier New"/>
      <w:sz w:val="20"/>
      <w:szCs w:val="20"/>
      <w:lang w:eastAsia="pt-BR"/>
    </w:rPr>
  </w:style>
  <w:style w:type="paragraph" w:customStyle="1" w:styleId="TITULO2">
    <w:name w:val="TITULO2"/>
    <w:basedOn w:val="Normal"/>
    <w:qFormat/>
    <w:rsid w:val="00F52864"/>
    <w:pPr>
      <w:spacing w:line="360" w:lineRule="auto"/>
      <w:jc w:val="both"/>
    </w:pPr>
    <w:rPr>
      <w:caps/>
      <w:szCs w:val="26"/>
      <w:lang w:eastAsia="en-US"/>
    </w:rPr>
  </w:style>
  <w:style w:type="paragraph" w:customStyle="1" w:styleId="ecmsonormal">
    <w:name w:val="ec_msonormal"/>
    <w:basedOn w:val="Normal"/>
    <w:rsid w:val="00F52864"/>
    <w:pPr>
      <w:spacing w:before="100" w:beforeAutospacing="1" w:after="100" w:afterAutospacing="1"/>
    </w:pPr>
  </w:style>
  <w:style w:type="paragraph" w:customStyle="1" w:styleId="Estilopadro">
    <w:name w:val="Estilo padrão"/>
    <w:rsid w:val="00F52864"/>
    <w:pPr>
      <w:suppressAutoHyphens/>
      <w:spacing w:after="0" w:line="100" w:lineRule="atLeast"/>
    </w:pPr>
    <w:rPr>
      <w:rFonts w:ascii="Times New Roman" w:eastAsia="Times New Roman" w:hAnsi="Times New Roman" w:cs="Times New Roman"/>
      <w:sz w:val="24"/>
      <w:szCs w:val="24"/>
      <w:lang w:eastAsia="pt-BR"/>
    </w:rPr>
  </w:style>
  <w:style w:type="paragraph" w:customStyle="1" w:styleId="ecxwestern">
    <w:name w:val="ecxwestern"/>
    <w:basedOn w:val="Estilopadro"/>
    <w:rsid w:val="00F52864"/>
    <w:pPr>
      <w:spacing w:after="324"/>
    </w:pPr>
  </w:style>
  <w:style w:type="paragraph" w:styleId="NormalWeb">
    <w:name w:val="Normal (Web)"/>
    <w:basedOn w:val="Normal"/>
    <w:uiPriority w:val="99"/>
    <w:unhideWhenUsed/>
    <w:rsid w:val="00F52864"/>
    <w:pPr>
      <w:spacing w:before="100" w:beforeAutospacing="1" w:after="100" w:afterAutospacing="1"/>
    </w:pPr>
  </w:style>
  <w:style w:type="character" w:styleId="Refdecomentrio">
    <w:name w:val="annotation reference"/>
    <w:uiPriority w:val="99"/>
    <w:semiHidden/>
    <w:unhideWhenUsed/>
    <w:rsid w:val="00540168"/>
    <w:rPr>
      <w:sz w:val="18"/>
      <w:szCs w:val="18"/>
    </w:rPr>
  </w:style>
  <w:style w:type="paragraph" w:styleId="Textodecomentrio">
    <w:name w:val="annotation text"/>
    <w:basedOn w:val="Normal"/>
    <w:link w:val="TextodecomentrioChar"/>
    <w:uiPriority w:val="99"/>
    <w:semiHidden/>
    <w:unhideWhenUsed/>
    <w:rsid w:val="00540168"/>
    <w:pPr>
      <w:spacing w:after="200"/>
    </w:pPr>
    <w:rPr>
      <w:rFonts w:ascii="Calibri" w:eastAsia="Calibri" w:hAnsi="Calibri"/>
      <w:lang w:eastAsia="en-US"/>
    </w:rPr>
  </w:style>
  <w:style w:type="character" w:customStyle="1" w:styleId="TextodecomentrioChar">
    <w:name w:val="Texto de comentário Char"/>
    <w:basedOn w:val="Fontepargpadro"/>
    <w:link w:val="Textodecomentrio"/>
    <w:uiPriority w:val="99"/>
    <w:rsid w:val="00540168"/>
    <w:rPr>
      <w:rFonts w:ascii="Calibri" w:eastAsia="Calibri" w:hAnsi="Calibri" w:cs="Times New Roman"/>
      <w:sz w:val="24"/>
      <w:szCs w:val="24"/>
    </w:rPr>
  </w:style>
  <w:style w:type="paragraph" w:styleId="Assuntodocomentrio">
    <w:name w:val="annotation subject"/>
    <w:basedOn w:val="Textodecomentrio"/>
    <w:next w:val="Textodecomentrio"/>
    <w:link w:val="AssuntodocomentrioChar"/>
    <w:unhideWhenUsed/>
    <w:rsid w:val="00540168"/>
    <w:rPr>
      <w:b/>
      <w:bCs/>
      <w:sz w:val="20"/>
      <w:szCs w:val="20"/>
    </w:rPr>
  </w:style>
  <w:style w:type="character" w:customStyle="1" w:styleId="AssuntodocomentrioChar">
    <w:name w:val="Assunto do comentário Char"/>
    <w:basedOn w:val="TextodecomentrioChar"/>
    <w:link w:val="Assuntodocomentrio"/>
    <w:rsid w:val="00540168"/>
    <w:rPr>
      <w:rFonts w:ascii="Calibri" w:eastAsia="Calibri" w:hAnsi="Calibri" w:cs="Times New Roman"/>
      <w:b/>
      <w:bCs/>
      <w:sz w:val="20"/>
      <w:szCs w:val="20"/>
    </w:rPr>
  </w:style>
  <w:style w:type="paragraph" w:customStyle="1" w:styleId="SombreamentoEscuro-nfase11">
    <w:name w:val="Sombreamento Escuro - Ênfase 11"/>
    <w:hidden/>
    <w:uiPriority w:val="99"/>
    <w:semiHidden/>
    <w:rsid w:val="00540168"/>
    <w:pPr>
      <w:spacing w:after="0" w:line="240" w:lineRule="auto"/>
    </w:pPr>
    <w:rPr>
      <w:rFonts w:ascii="Calibri" w:eastAsia="Calibri" w:hAnsi="Calibri" w:cs="Times New Roman"/>
    </w:rPr>
  </w:style>
  <w:style w:type="character" w:styleId="Forte">
    <w:name w:val="Strong"/>
    <w:uiPriority w:val="22"/>
    <w:qFormat/>
    <w:rsid w:val="00540168"/>
    <w:rPr>
      <w:b/>
      <w:bCs/>
    </w:rPr>
  </w:style>
  <w:style w:type="paragraph" w:customStyle="1" w:styleId="GradeMdia21">
    <w:name w:val="Grade Média 21"/>
    <w:uiPriority w:val="1"/>
    <w:qFormat/>
    <w:rsid w:val="00540168"/>
    <w:pPr>
      <w:spacing w:after="0" w:line="240" w:lineRule="auto"/>
    </w:pPr>
    <w:rPr>
      <w:rFonts w:ascii="Calibri" w:eastAsia="Calibri" w:hAnsi="Calibri" w:cs="Times New Roman"/>
    </w:rPr>
  </w:style>
  <w:style w:type="paragraph" w:styleId="Reviso">
    <w:name w:val="Revision"/>
    <w:hidden/>
    <w:uiPriority w:val="99"/>
    <w:semiHidden/>
    <w:rsid w:val="00540168"/>
    <w:pPr>
      <w:spacing w:after="0" w:line="240" w:lineRule="auto"/>
    </w:pPr>
    <w:rPr>
      <w:rFonts w:ascii="Calibri" w:eastAsia="Calibri" w:hAnsi="Calibri" w:cs="Times New Roman"/>
    </w:rPr>
  </w:style>
  <w:style w:type="character" w:customStyle="1" w:styleId="WW8Num1z0">
    <w:name w:val="WW8Num1z0"/>
    <w:rsid w:val="00C0638F"/>
  </w:style>
  <w:style w:type="character" w:customStyle="1" w:styleId="WW8Num1z1">
    <w:name w:val="WW8Num1z1"/>
    <w:rsid w:val="00C0638F"/>
  </w:style>
  <w:style w:type="character" w:customStyle="1" w:styleId="WW8Num1z2">
    <w:name w:val="WW8Num1z2"/>
    <w:rsid w:val="00C0638F"/>
  </w:style>
  <w:style w:type="character" w:customStyle="1" w:styleId="WW8Num1z3">
    <w:name w:val="WW8Num1z3"/>
    <w:rsid w:val="00C0638F"/>
  </w:style>
  <w:style w:type="character" w:customStyle="1" w:styleId="WW8Num1z4">
    <w:name w:val="WW8Num1z4"/>
    <w:rsid w:val="00C0638F"/>
  </w:style>
  <w:style w:type="character" w:customStyle="1" w:styleId="WW8Num1z5">
    <w:name w:val="WW8Num1z5"/>
    <w:rsid w:val="00C0638F"/>
  </w:style>
  <w:style w:type="character" w:customStyle="1" w:styleId="WW8Num1z6">
    <w:name w:val="WW8Num1z6"/>
    <w:rsid w:val="00C0638F"/>
  </w:style>
  <w:style w:type="character" w:customStyle="1" w:styleId="WW8Num1z7">
    <w:name w:val="WW8Num1z7"/>
    <w:rsid w:val="00C0638F"/>
  </w:style>
  <w:style w:type="character" w:customStyle="1" w:styleId="WW8Num1z8">
    <w:name w:val="WW8Num1z8"/>
    <w:rsid w:val="00C0638F"/>
  </w:style>
  <w:style w:type="character" w:customStyle="1" w:styleId="WW8Num2z0">
    <w:name w:val="WW8Num2z0"/>
    <w:rsid w:val="00C0638F"/>
  </w:style>
  <w:style w:type="character" w:customStyle="1" w:styleId="WW8Num2z1">
    <w:name w:val="WW8Num2z1"/>
    <w:rsid w:val="00C0638F"/>
  </w:style>
  <w:style w:type="character" w:customStyle="1" w:styleId="WW8Num2z2">
    <w:name w:val="WW8Num2z2"/>
    <w:rsid w:val="00C0638F"/>
  </w:style>
  <w:style w:type="character" w:customStyle="1" w:styleId="WW8Num2z3">
    <w:name w:val="WW8Num2z3"/>
    <w:rsid w:val="00C0638F"/>
  </w:style>
  <w:style w:type="character" w:customStyle="1" w:styleId="WW8Num2z4">
    <w:name w:val="WW8Num2z4"/>
    <w:rsid w:val="00C0638F"/>
  </w:style>
  <w:style w:type="character" w:customStyle="1" w:styleId="WW8Num2z5">
    <w:name w:val="WW8Num2z5"/>
    <w:rsid w:val="00C0638F"/>
  </w:style>
  <w:style w:type="character" w:customStyle="1" w:styleId="WW8Num2z6">
    <w:name w:val="WW8Num2z6"/>
    <w:rsid w:val="00C0638F"/>
  </w:style>
  <w:style w:type="character" w:customStyle="1" w:styleId="WW8Num2z7">
    <w:name w:val="WW8Num2z7"/>
    <w:rsid w:val="00C0638F"/>
  </w:style>
  <w:style w:type="character" w:customStyle="1" w:styleId="WW8Num2z8">
    <w:name w:val="WW8Num2z8"/>
    <w:rsid w:val="00C0638F"/>
  </w:style>
  <w:style w:type="character" w:customStyle="1" w:styleId="WW8Num3z0">
    <w:name w:val="WW8Num3z0"/>
    <w:rsid w:val="00C0638F"/>
  </w:style>
  <w:style w:type="character" w:customStyle="1" w:styleId="WW8Num3z1">
    <w:name w:val="WW8Num3z1"/>
    <w:rsid w:val="00C0638F"/>
  </w:style>
  <w:style w:type="character" w:customStyle="1" w:styleId="WW8Num3z2">
    <w:name w:val="WW8Num3z2"/>
    <w:rsid w:val="00C0638F"/>
  </w:style>
  <w:style w:type="character" w:customStyle="1" w:styleId="WW8Num3z3">
    <w:name w:val="WW8Num3z3"/>
    <w:rsid w:val="00C0638F"/>
  </w:style>
  <w:style w:type="character" w:customStyle="1" w:styleId="WW8Num3z4">
    <w:name w:val="WW8Num3z4"/>
    <w:rsid w:val="00C0638F"/>
  </w:style>
  <w:style w:type="character" w:customStyle="1" w:styleId="WW8Num3z5">
    <w:name w:val="WW8Num3z5"/>
    <w:rsid w:val="00C0638F"/>
  </w:style>
  <w:style w:type="character" w:customStyle="1" w:styleId="WW8Num3z6">
    <w:name w:val="WW8Num3z6"/>
    <w:rsid w:val="00C0638F"/>
  </w:style>
  <w:style w:type="character" w:customStyle="1" w:styleId="WW8Num3z7">
    <w:name w:val="WW8Num3z7"/>
    <w:rsid w:val="00C0638F"/>
  </w:style>
  <w:style w:type="character" w:customStyle="1" w:styleId="WW8Num3z8">
    <w:name w:val="WW8Num3z8"/>
    <w:rsid w:val="00C0638F"/>
  </w:style>
  <w:style w:type="character" w:customStyle="1" w:styleId="WW8Num4z0">
    <w:name w:val="WW8Num4z0"/>
    <w:rsid w:val="00C0638F"/>
    <w:rPr>
      <w:b/>
    </w:rPr>
  </w:style>
  <w:style w:type="character" w:customStyle="1" w:styleId="WW8Num4z2">
    <w:name w:val="WW8Num4z2"/>
    <w:rsid w:val="00C0638F"/>
  </w:style>
  <w:style w:type="character" w:customStyle="1" w:styleId="WW8Num4z3">
    <w:name w:val="WW8Num4z3"/>
    <w:rsid w:val="00C0638F"/>
  </w:style>
  <w:style w:type="character" w:customStyle="1" w:styleId="WW8Num4z4">
    <w:name w:val="WW8Num4z4"/>
    <w:rsid w:val="00C0638F"/>
  </w:style>
  <w:style w:type="character" w:customStyle="1" w:styleId="WW8Num4z5">
    <w:name w:val="WW8Num4z5"/>
    <w:rsid w:val="00C0638F"/>
  </w:style>
  <w:style w:type="character" w:customStyle="1" w:styleId="WW8Num4z6">
    <w:name w:val="WW8Num4z6"/>
    <w:rsid w:val="00C0638F"/>
  </w:style>
  <w:style w:type="character" w:customStyle="1" w:styleId="WW8Num4z7">
    <w:name w:val="WW8Num4z7"/>
    <w:rsid w:val="00C0638F"/>
  </w:style>
  <w:style w:type="character" w:customStyle="1" w:styleId="WW8Num4z8">
    <w:name w:val="WW8Num4z8"/>
    <w:rsid w:val="00C0638F"/>
  </w:style>
  <w:style w:type="character" w:customStyle="1" w:styleId="WW8Num5z0">
    <w:name w:val="WW8Num5z0"/>
    <w:rsid w:val="00C0638F"/>
    <w:rPr>
      <w:rFonts w:ascii="Symbol" w:hAnsi="Symbol" w:cs="Symbol"/>
      <w:sz w:val="20"/>
    </w:rPr>
  </w:style>
  <w:style w:type="character" w:customStyle="1" w:styleId="WW8Num6z0">
    <w:name w:val="WW8Num6z0"/>
    <w:rsid w:val="00C0638F"/>
  </w:style>
  <w:style w:type="character" w:customStyle="1" w:styleId="WW8Num6z1">
    <w:name w:val="WW8Num6z1"/>
    <w:rsid w:val="00C0638F"/>
  </w:style>
  <w:style w:type="character" w:customStyle="1" w:styleId="WW8Num6z2">
    <w:name w:val="WW8Num6z2"/>
    <w:rsid w:val="00C0638F"/>
  </w:style>
  <w:style w:type="character" w:customStyle="1" w:styleId="WW8Num6z3">
    <w:name w:val="WW8Num6z3"/>
    <w:rsid w:val="00C0638F"/>
  </w:style>
  <w:style w:type="character" w:customStyle="1" w:styleId="WW8Num6z4">
    <w:name w:val="WW8Num6z4"/>
    <w:rsid w:val="00C0638F"/>
  </w:style>
  <w:style w:type="character" w:customStyle="1" w:styleId="WW8Num6z5">
    <w:name w:val="WW8Num6z5"/>
    <w:rsid w:val="00C0638F"/>
  </w:style>
  <w:style w:type="character" w:customStyle="1" w:styleId="WW8Num6z6">
    <w:name w:val="WW8Num6z6"/>
    <w:rsid w:val="00C0638F"/>
  </w:style>
  <w:style w:type="character" w:customStyle="1" w:styleId="WW8Num6z7">
    <w:name w:val="WW8Num6z7"/>
    <w:rsid w:val="00C0638F"/>
  </w:style>
  <w:style w:type="character" w:customStyle="1" w:styleId="WW8Num6z8">
    <w:name w:val="WW8Num6z8"/>
    <w:rsid w:val="00C0638F"/>
  </w:style>
  <w:style w:type="character" w:customStyle="1" w:styleId="WW8Num7z0">
    <w:name w:val="WW8Num7z0"/>
    <w:rsid w:val="00C0638F"/>
    <w:rPr>
      <w:rFonts w:ascii="Arial" w:hAnsi="Arial" w:cs="Arial"/>
    </w:rPr>
  </w:style>
  <w:style w:type="character" w:customStyle="1" w:styleId="WW8Num8z0">
    <w:name w:val="WW8Num8z0"/>
    <w:rsid w:val="00C0638F"/>
    <w:rPr>
      <w:rFonts w:ascii="Wingdings" w:hAnsi="Wingdings" w:cs="Wingdings"/>
      <w:sz w:val="24"/>
      <w:szCs w:val="24"/>
    </w:rPr>
  </w:style>
  <w:style w:type="character" w:customStyle="1" w:styleId="WW8Num8z1">
    <w:name w:val="WW8Num8z1"/>
    <w:rsid w:val="00C0638F"/>
    <w:rPr>
      <w:rFonts w:ascii="Courier New" w:hAnsi="Courier New" w:cs="Courier New"/>
    </w:rPr>
  </w:style>
  <w:style w:type="character" w:customStyle="1" w:styleId="WW8Num8z3">
    <w:name w:val="WW8Num8z3"/>
    <w:rsid w:val="00C0638F"/>
    <w:rPr>
      <w:rFonts w:ascii="Symbol" w:hAnsi="Symbol" w:cs="Symbol"/>
    </w:rPr>
  </w:style>
  <w:style w:type="character" w:customStyle="1" w:styleId="WW8Num9z0">
    <w:name w:val="WW8Num9z0"/>
    <w:rsid w:val="00C0638F"/>
  </w:style>
  <w:style w:type="character" w:customStyle="1" w:styleId="WW8Num9z1">
    <w:name w:val="WW8Num9z1"/>
    <w:rsid w:val="00C0638F"/>
    <w:rPr>
      <w:b/>
    </w:rPr>
  </w:style>
  <w:style w:type="character" w:customStyle="1" w:styleId="WW8Num9z2">
    <w:name w:val="WW8Num9z2"/>
    <w:rsid w:val="00C0638F"/>
  </w:style>
  <w:style w:type="character" w:customStyle="1" w:styleId="WW8Num9z3">
    <w:name w:val="WW8Num9z3"/>
    <w:rsid w:val="00C0638F"/>
  </w:style>
  <w:style w:type="character" w:customStyle="1" w:styleId="WW8Num9z4">
    <w:name w:val="WW8Num9z4"/>
    <w:rsid w:val="00C0638F"/>
  </w:style>
  <w:style w:type="character" w:customStyle="1" w:styleId="WW8Num9z5">
    <w:name w:val="WW8Num9z5"/>
    <w:rsid w:val="00C0638F"/>
  </w:style>
  <w:style w:type="character" w:customStyle="1" w:styleId="WW8Num9z6">
    <w:name w:val="WW8Num9z6"/>
    <w:rsid w:val="00C0638F"/>
  </w:style>
  <w:style w:type="character" w:customStyle="1" w:styleId="WW8Num9z7">
    <w:name w:val="WW8Num9z7"/>
    <w:rsid w:val="00C0638F"/>
  </w:style>
  <w:style w:type="character" w:customStyle="1" w:styleId="WW8Num9z8">
    <w:name w:val="WW8Num9z8"/>
    <w:rsid w:val="00C0638F"/>
  </w:style>
  <w:style w:type="character" w:customStyle="1" w:styleId="WW8Num10z0">
    <w:name w:val="WW8Num10z0"/>
    <w:rsid w:val="00C0638F"/>
  </w:style>
  <w:style w:type="character" w:customStyle="1" w:styleId="WW8Num10z1">
    <w:name w:val="WW8Num10z1"/>
    <w:rsid w:val="00C0638F"/>
  </w:style>
  <w:style w:type="character" w:customStyle="1" w:styleId="WW8Num10z2">
    <w:name w:val="WW8Num10z2"/>
    <w:rsid w:val="00C0638F"/>
  </w:style>
  <w:style w:type="character" w:customStyle="1" w:styleId="WW8Num10z3">
    <w:name w:val="WW8Num10z3"/>
    <w:rsid w:val="00C0638F"/>
  </w:style>
  <w:style w:type="character" w:customStyle="1" w:styleId="WW8Num10z4">
    <w:name w:val="WW8Num10z4"/>
    <w:rsid w:val="00C0638F"/>
  </w:style>
  <w:style w:type="character" w:customStyle="1" w:styleId="WW8Num10z5">
    <w:name w:val="WW8Num10z5"/>
    <w:rsid w:val="00C0638F"/>
  </w:style>
  <w:style w:type="character" w:customStyle="1" w:styleId="WW8Num10z6">
    <w:name w:val="WW8Num10z6"/>
    <w:rsid w:val="00C0638F"/>
  </w:style>
  <w:style w:type="character" w:customStyle="1" w:styleId="WW8Num10z7">
    <w:name w:val="WW8Num10z7"/>
    <w:rsid w:val="00C0638F"/>
  </w:style>
  <w:style w:type="character" w:customStyle="1" w:styleId="WW8Num10z8">
    <w:name w:val="WW8Num10z8"/>
    <w:rsid w:val="00C0638F"/>
  </w:style>
  <w:style w:type="character" w:customStyle="1" w:styleId="WW8Num11z0">
    <w:name w:val="WW8Num11z0"/>
    <w:rsid w:val="00C0638F"/>
    <w:rPr>
      <w:rFonts w:ascii="Arial" w:eastAsia="Calibri" w:hAnsi="Arial" w:cs="Arial"/>
      <w:b/>
    </w:rPr>
  </w:style>
  <w:style w:type="character" w:customStyle="1" w:styleId="WW8Num11z1">
    <w:name w:val="WW8Num11z1"/>
    <w:rsid w:val="00C0638F"/>
  </w:style>
  <w:style w:type="character" w:customStyle="1" w:styleId="WW8Num11z2">
    <w:name w:val="WW8Num11z2"/>
    <w:rsid w:val="00C0638F"/>
  </w:style>
  <w:style w:type="character" w:customStyle="1" w:styleId="WW8Num11z3">
    <w:name w:val="WW8Num11z3"/>
    <w:rsid w:val="00C0638F"/>
  </w:style>
  <w:style w:type="character" w:customStyle="1" w:styleId="WW8Num11z4">
    <w:name w:val="WW8Num11z4"/>
    <w:rsid w:val="00C0638F"/>
  </w:style>
  <w:style w:type="character" w:customStyle="1" w:styleId="WW8Num11z5">
    <w:name w:val="WW8Num11z5"/>
    <w:rsid w:val="00C0638F"/>
  </w:style>
  <w:style w:type="character" w:customStyle="1" w:styleId="WW8Num11z6">
    <w:name w:val="WW8Num11z6"/>
    <w:rsid w:val="00C0638F"/>
  </w:style>
  <w:style w:type="character" w:customStyle="1" w:styleId="WW8Num11z7">
    <w:name w:val="WW8Num11z7"/>
    <w:rsid w:val="00C0638F"/>
  </w:style>
  <w:style w:type="character" w:customStyle="1" w:styleId="WW8Num11z8">
    <w:name w:val="WW8Num11z8"/>
    <w:rsid w:val="00C0638F"/>
  </w:style>
  <w:style w:type="character" w:customStyle="1" w:styleId="WW8Num12z0">
    <w:name w:val="WW8Num12z0"/>
    <w:rsid w:val="00C0638F"/>
    <w:rPr>
      <w:rFonts w:ascii="Courier New" w:hAnsi="Courier New" w:cs="Courier New"/>
    </w:rPr>
  </w:style>
  <w:style w:type="character" w:customStyle="1" w:styleId="WW8Num12z2">
    <w:name w:val="WW8Num12z2"/>
    <w:rsid w:val="00C0638F"/>
    <w:rPr>
      <w:rFonts w:ascii="Wingdings" w:hAnsi="Wingdings" w:cs="Wingdings"/>
    </w:rPr>
  </w:style>
  <w:style w:type="character" w:customStyle="1" w:styleId="WW8Num12z3">
    <w:name w:val="WW8Num12z3"/>
    <w:rsid w:val="00C0638F"/>
    <w:rPr>
      <w:rFonts w:ascii="Symbol" w:hAnsi="Symbol" w:cs="Symbol"/>
    </w:rPr>
  </w:style>
  <w:style w:type="character" w:customStyle="1" w:styleId="WW8Num13z0">
    <w:name w:val="WW8Num13z0"/>
    <w:rsid w:val="00C0638F"/>
    <w:rPr>
      <w:b w:val="0"/>
    </w:rPr>
  </w:style>
  <w:style w:type="character" w:customStyle="1" w:styleId="WW8Num13z1">
    <w:name w:val="WW8Num13z1"/>
    <w:rsid w:val="00C0638F"/>
  </w:style>
  <w:style w:type="character" w:customStyle="1" w:styleId="WW8Num13z2">
    <w:name w:val="WW8Num13z2"/>
    <w:rsid w:val="00C0638F"/>
  </w:style>
  <w:style w:type="character" w:customStyle="1" w:styleId="WW8Num13z3">
    <w:name w:val="WW8Num13z3"/>
    <w:rsid w:val="00C0638F"/>
  </w:style>
  <w:style w:type="character" w:customStyle="1" w:styleId="WW8Num13z4">
    <w:name w:val="WW8Num13z4"/>
    <w:rsid w:val="00C0638F"/>
  </w:style>
  <w:style w:type="character" w:customStyle="1" w:styleId="WW8Num13z5">
    <w:name w:val="WW8Num13z5"/>
    <w:rsid w:val="00C0638F"/>
  </w:style>
  <w:style w:type="character" w:customStyle="1" w:styleId="WW8Num13z6">
    <w:name w:val="WW8Num13z6"/>
    <w:rsid w:val="00C0638F"/>
  </w:style>
  <w:style w:type="character" w:customStyle="1" w:styleId="WW8Num13z7">
    <w:name w:val="WW8Num13z7"/>
    <w:rsid w:val="00C0638F"/>
  </w:style>
  <w:style w:type="character" w:customStyle="1" w:styleId="WW8Num13z8">
    <w:name w:val="WW8Num13z8"/>
    <w:rsid w:val="00C0638F"/>
  </w:style>
  <w:style w:type="character" w:customStyle="1" w:styleId="WW8Num14z0">
    <w:name w:val="WW8Num14z0"/>
    <w:rsid w:val="00C0638F"/>
  </w:style>
  <w:style w:type="character" w:customStyle="1" w:styleId="WW8Num14z1">
    <w:name w:val="WW8Num14z1"/>
    <w:rsid w:val="00C0638F"/>
  </w:style>
  <w:style w:type="character" w:customStyle="1" w:styleId="WW8Num14z2">
    <w:name w:val="WW8Num14z2"/>
    <w:rsid w:val="00C0638F"/>
  </w:style>
  <w:style w:type="character" w:customStyle="1" w:styleId="WW8Num14z3">
    <w:name w:val="WW8Num14z3"/>
    <w:rsid w:val="00C0638F"/>
  </w:style>
  <w:style w:type="character" w:customStyle="1" w:styleId="WW8Num14z4">
    <w:name w:val="WW8Num14z4"/>
    <w:rsid w:val="00C0638F"/>
  </w:style>
  <w:style w:type="character" w:customStyle="1" w:styleId="WW8Num14z5">
    <w:name w:val="WW8Num14z5"/>
    <w:rsid w:val="00C0638F"/>
  </w:style>
  <w:style w:type="character" w:customStyle="1" w:styleId="WW8Num14z6">
    <w:name w:val="WW8Num14z6"/>
    <w:rsid w:val="00C0638F"/>
  </w:style>
  <w:style w:type="character" w:customStyle="1" w:styleId="WW8Num14z7">
    <w:name w:val="WW8Num14z7"/>
    <w:rsid w:val="00C0638F"/>
  </w:style>
  <w:style w:type="character" w:customStyle="1" w:styleId="WW8Num14z8">
    <w:name w:val="WW8Num14z8"/>
    <w:rsid w:val="00C0638F"/>
  </w:style>
  <w:style w:type="character" w:customStyle="1" w:styleId="WW8Num15z0">
    <w:name w:val="WW8Num15z0"/>
    <w:rsid w:val="00C0638F"/>
  </w:style>
  <w:style w:type="character" w:customStyle="1" w:styleId="WW8Num15z1">
    <w:name w:val="WW8Num15z1"/>
    <w:rsid w:val="00C0638F"/>
  </w:style>
  <w:style w:type="character" w:customStyle="1" w:styleId="WW8Num15z2">
    <w:name w:val="WW8Num15z2"/>
    <w:rsid w:val="00C0638F"/>
  </w:style>
  <w:style w:type="character" w:customStyle="1" w:styleId="WW8Num15z3">
    <w:name w:val="WW8Num15z3"/>
    <w:rsid w:val="00C0638F"/>
  </w:style>
  <w:style w:type="character" w:customStyle="1" w:styleId="WW8Num15z4">
    <w:name w:val="WW8Num15z4"/>
    <w:rsid w:val="00C0638F"/>
  </w:style>
  <w:style w:type="character" w:customStyle="1" w:styleId="WW8Num15z5">
    <w:name w:val="WW8Num15z5"/>
    <w:rsid w:val="00C0638F"/>
  </w:style>
  <w:style w:type="character" w:customStyle="1" w:styleId="WW8Num15z6">
    <w:name w:val="WW8Num15z6"/>
    <w:rsid w:val="00C0638F"/>
  </w:style>
  <w:style w:type="character" w:customStyle="1" w:styleId="WW8Num15z7">
    <w:name w:val="WW8Num15z7"/>
    <w:rsid w:val="00C0638F"/>
  </w:style>
  <w:style w:type="character" w:customStyle="1" w:styleId="WW8Num15z8">
    <w:name w:val="WW8Num15z8"/>
    <w:rsid w:val="00C0638F"/>
  </w:style>
  <w:style w:type="character" w:customStyle="1" w:styleId="WW8Num16z0">
    <w:name w:val="WW8Num16z0"/>
    <w:rsid w:val="00C0638F"/>
    <w:rPr>
      <w:rFonts w:ascii="Arial" w:eastAsia="Calibri" w:hAnsi="Arial" w:cs="Arial"/>
      <w:b/>
      <w:color w:val="auto"/>
    </w:rPr>
  </w:style>
  <w:style w:type="character" w:customStyle="1" w:styleId="WW8Num16z1">
    <w:name w:val="WW8Num16z1"/>
    <w:rsid w:val="00C0638F"/>
    <w:rPr>
      <w:rFonts w:ascii="Arial" w:eastAsia="Calibri" w:hAnsi="Arial" w:cs="Arial"/>
      <w:color w:val="auto"/>
    </w:rPr>
  </w:style>
  <w:style w:type="character" w:customStyle="1" w:styleId="WW8Num17z0">
    <w:name w:val="WW8Num17z0"/>
    <w:rsid w:val="00C0638F"/>
    <w:rPr>
      <w:b/>
      <w:sz w:val="22"/>
      <w:szCs w:val="22"/>
    </w:rPr>
  </w:style>
  <w:style w:type="character" w:customStyle="1" w:styleId="WW8Num17z1">
    <w:name w:val="WW8Num17z1"/>
    <w:rsid w:val="00C0638F"/>
  </w:style>
  <w:style w:type="character" w:customStyle="1" w:styleId="WW8Num17z2">
    <w:name w:val="WW8Num17z2"/>
    <w:rsid w:val="00C0638F"/>
  </w:style>
  <w:style w:type="character" w:customStyle="1" w:styleId="WW8Num17z3">
    <w:name w:val="WW8Num17z3"/>
    <w:rsid w:val="00C0638F"/>
  </w:style>
  <w:style w:type="character" w:customStyle="1" w:styleId="WW8Num17z4">
    <w:name w:val="WW8Num17z4"/>
    <w:rsid w:val="00C0638F"/>
  </w:style>
  <w:style w:type="character" w:customStyle="1" w:styleId="WW8Num17z5">
    <w:name w:val="WW8Num17z5"/>
    <w:rsid w:val="00C0638F"/>
  </w:style>
  <w:style w:type="character" w:customStyle="1" w:styleId="WW8Num17z6">
    <w:name w:val="WW8Num17z6"/>
    <w:rsid w:val="00C0638F"/>
  </w:style>
  <w:style w:type="character" w:customStyle="1" w:styleId="WW8Num17z7">
    <w:name w:val="WW8Num17z7"/>
    <w:rsid w:val="00C0638F"/>
  </w:style>
  <w:style w:type="character" w:customStyle="1" w:styleId="WW8Num17z8">
    <w:name w:val="WW8Num17z8"/>
    <w:rsid w:val="00C0638F"/>
  </w:style>
  <w:style w:type="character" w:customStyle="1" w:styleId="WW8Num18z0">
    <w:name w:val="WW8Num18z0"/>
    <w:rsid w:val="00C0638F"/>
  </w:style>
  <w:style w:type="character" w:customStyle="1" w:styleId="WW8Num18z1">
    <w:name w:val="WW8Num18z1"/>
    <w:rsid w:val="00C0638F"/>
  </w:style>
  <w:style w:type="character" w:customStyle="1" w:styleId="WW8Num18z2">
    <w:name w:val="WW8Num18z2"/>
    <w:rsid w:val="00C0638F"/>
  </w:style>
  <w:style w:type="character" w:customStyle="1" w:styleId="WW8Num18z3">
    <w:name w:val="WW8Num18z3"/>
    <w:rsid w:val="00C0638F"/>
  </w:style>
  <w:style w:type="character" w:customStyle="1" w:styleId="WW8Num18z4">
    <w:name w:val="WW8Num18z4"/>
    <w:rsid w:val="00C0638F"/>
  </w:style>
  <w:style w:type="character" w:customStyle="1" w:styleId="WW8Num18z5">
    <w:name w:val="WW8Num18z5"/>
    <w:rsid w:val="00C0638F"/>
  </w:style>
  <w:style w:type="character" w:customStyle="1" w:styleId="WW8Num18z6">
    <w:name w:val="WW8Num18z6"/>
    <w:rsid w:val="00C0638F"/>
  </w:style>
  <w:style w:type="character" w:customStyle="1" w:styleId="WW8Num18z7">
    <w:name w:val="WW8Num18z7"/>
    <w:rsid w:val="00C0638F"/>
  </w:style>
  <w:style w:type="character" w:customStyle="1" w:styleId="WW8Num18z8">
    <w:name w:val="WW8Num18z8"/>
    <w:rsid w:val="00C0638F"/>
  </w:style>
  <w:style w:type="character" w:customStyle="1" w:styleId="WW8Num19z0">
    <w:name w:val="WW8Num19z0"/>
    <w:rsid w:val="00C0638F"/>
    <w:rPr>
      <w:rFonts w:ascii="Arial" w:hAnsi="Arial" w:cs="Arial"/>
      <w:b/>
    </w:rPr>
  </w:style>
  <w:style w:type="character" w:customStyle="1" w:styleId="WW8Num19z2">
    <w:name w:val="WW8Num19z2"/>
    <w:rsid w:val="00C0638F"/>
    <w:rPr>
      <w:rFonts w:ascii="Arial" w:hAnsi="Arial" w:cs="Arial"/>
    </w:rPr>
  </w:style>
  <w:style w:type="character" w:customStyle="1" w:styleId="WW8Num20z0">
    <w:name w:val="WW8Num20z0"/>
    <w:rsid w:val="00C0638F"/>
    <w:rPr>
      <w:rFonts w:ascii="Wingdings" w:hAnsi="Wingdings" w:cs="Wingdings"/>
    </w:rPr>
  </w:style>
  <w:style w:type="character" w:customStyle="1" w:styleId="WW8Num20z1">
    <w:name w:val="WW8Num20z1"/>
    <w:rsid w:val="00C0638F"/>
    <w:rPr>
      <w:rFonts w:ascii="Courier New" w:hAnsi="Courier New" w:cs="Courier New"/>
    </w:rPr>
  </w:style>
  <w:style w:type="character" w:customStyle="1" w:styleId="WW8Num20z3">
    <w:name w:val="WW8Num20z3"/>
    <w:rsid w:val="00C0638F"/>
    <w:rPr>
      <w:rFonts w:ascii="Symbol" w:hAnsi="Symbol" w:cs="Symbol"/>
    </w:rPr>
  </w:style>
  <w:style w:type="character" w:customStyle="1" w:styleId="WW8Num21z0">
    <w:name w:val="WW8Num21z0"/>
    <w:rsid w:val="00C0638F"/>
    <w:rPr>
      <w:rFonts w:ascii="Arial" w:eastAsia="Calibri" w:hAnsi="Arial" w:cs="Arial"/>
    </w:rPr>
  </w:style>
  <w:style w:type="character" w:customStyle="1" w:styleId="WW8Num21z2">
    <w:name w:val="WW8Num21z2"/>
    <w:rsid w:val="00C0638F"/>
  </w:style>
  <w:style w:type="character" w:customStyle="1" w:styleId="WW8Num21z3">
    <w:name w:val="WW8Num21z3"/>
    <w:rsid w:val="00C0638F"/>
  </w:style>
  <w:style w:type="character" w:customStyle="1" w:styleId="WW8Num21z4">
    <w:name w:val="WW8Num21z4"/>
    <w:rsid w:val="00C0638F"/>
  </w:style>
  <w:style w:type="character" w:customStyle="1" w:styleId="WW8Num21z5">
    <w:name w:val="WW8Num21z5"/>
    <w:rsid w:val="00C0638F"/>
  </w:style>
  <w:style w:type="character" w:customStyle="1" w:styleId="WW8Num21z6">
    <w:name w:val="WW8Num21z6"/>
    <w:rsid w:val="00C0638F"/>
  </w:style>
  <w:style w:type="character" w:customStyle="1" w:styleId="WW8Num21z7">
    <w:name w:val="WW8Num21z7"/>
    <w:rsid w:val="00C0638F"/>
  </w:style>
  <w:style w:type="character" w:customStyle="1" w:styleId="WW8Num21z8">
    <w:name w:val="WW8Num21z8"/>
    <w:rsid w:val="00C0638F"/>
  </w:style>
  <w:style w:type="character" w:customStyle="1" w:styleId="WW8Num22z0">
    <w:name w:val="WW8Num22z0"/>
    <w:rsid w:val="00C0638F"/>
    <w:rPr>
      <w:rFonts w:ascii="Courier New" w:hAnsi="Courier New" w:cs="Courier New"/>
    </w:rPr>
  </w:style>
  <w:style w:type="character" w:customStyle="1" w:styleId="WW8Num23z0">
    <w:name w:val="WW8Num23z0"/>
    <w:rsid w:val="00C0638F"/>
  </w:style>
  <w:style w:type="character" w:customStyle="1" w:styleId="WW8Num23z1">
    <w:name w:val="WW8Num23z1"/>
    <w:rsid w:val="00C0638F"/>
  </w:style>
  <w:style w:type="character" w:customStyle="1" w:styleId="WW8Num23z2">
    <w:name w:val="WW8Num23z2"/>
    <w:rsid w:val="00C0638F"/>
  </w:style>
  <w:style w:type="character" w:customStyle="1" w:styleId="WW8Num23z3">
    <w:name w:val="WW8Num23z3"/>
    <w:rsid w:val="00C0638F"/>
  </w:style>
  <w:style w:type="character" w:customStyle="1" w:styleId="WW8Num23z4">
    <w:name w:val="WW8Num23z4"/>
    <w:rsid w:val="00C0638F"/>
  </w:style>
  <w:style w:type="character" w:customStyle="1" w:styleId="WW8Num23z5">
    <w:name w:val="WW8Num23z5"/>
    <w:rsid w:val="00C0638F"/>
  </w:style>
  <w:style w:type="character" w:customStyle="1" w:styleId="WW8Num23z6">
    <w:name w:val="WW8Num23z6"/>
    <w:rsid w:val="00C0638F"/>
  </w:style>
  <w:style w:type="character" w:customStyle="1" w:styleId="WW8Num23z7">
    <w:name w:val="WW8Num23z7"/>
    <w:rsid w:val="00C0638F"/>
  </w:style>
  <w:style w:type="character" w:customStyle="1" w:styleId="WW8Num23z8">
    <w:name w:val="WW8Num23z8"/>
    <w:rsid w:val="00C0638F"/>
  </w:style>
  <w:style w:type="character" w:customStyle="1" w:styleId="WW8Num24z0">
    <w:name w:val="WW8Num24z0"/>
    <w:rsid w:val="00C0638F"/>
  </w:style>
  <w:style w:type="character" w:customStyle="1" w:styleId="WW8Num24z1">
    <w:name w:val="WW8Num24z1"/>
    <w:rsid w:val="00C0638F"/>
  </w:style>
  <w:style w:type="character" w:customStyle="1" w:styleId="WW8Num24z2">
    <w:name w:val="WW8Num24z2"/>
    <w:rsid w:val="00C0638F"/>
  </w:style>
  <w:style w:type="character" w:customStyle="1" w:styleId="WW8Num24z3">
    <w:name w:val="WW8Num24z3"/>
    <w:rsid w:val="00C0638F"/>
  </w:style>
  <w:style w:type="character" w:customStyle="1" w:styleId="WW8Num24z4">
    <w:name w:val="WW8Num24z4"/>
    <w:rsid w:val="00C0638F"/>
  </w:style>
  <w:style w:type="character" w:customStyle="1" w:styleId="WW8Num24z5">
    <w:name w:val="WW8Num24z5"/>
    <w:rsid w:val="00C0638F"/>
  </w:style>
  <w:style w:type="character" w:customStyle="1" w:styleId="WW8Num24z6">
    <w:name w:val="WW8Num24z6"/>
    <w:rsid w:val="00C0638F"/>
  </w:style>
  <w:style w:type="character" w:customStyle="1" w:styleId="WW8Num24z7">
    <w:name w:val="WW8Num24z7"/>
    <w:rsid w:val="00C0638F"/>
  </w:style>
  <w:style w:type="character" w:customStyle="1" w:styleId="WW8Num24z8">
    <w:name w:val="WW8Num24z8"/>
    <w:rsid w:val="00C0638F"/>
  </w:style>
  <w:style w:type="character" w:customStyle="1" w:styleId="WW8Num25z0">
    <w:name w:val="WW8Num25z0"/>
    <w:rsid w:val="00C0638F"/>
  </w:style>
  <w:style w:type="character" w:customStyle="1" w:styleId="WW8Num25z1">
    <w:name w:val="WW8Num25z1"/>
    <w:rsid w:val="00C0638F"/>
  </w:style>
  <w:style w:type="character" w:customStyle="1" w:styleId="WW8Num25z2">
    <w:name w:val="WW8Num25z2"/>
    <w:rsid w:val="00C0638F"/>
  </w:style>
  <w:style w:type="character" w:customStyle="1" w:styleId="WW8Num25z3">
    <w:name w:val="WW8Num25z3"/>
    <w:rsid w:val="00C0638F"/>
  </w:style>
  <w:style w:type="character" w:customStyle="1" w:styleId="WW8Num25z4">
    <w:name w:val="WW8Num25z4"/>
    <w:rsid w:val="00C0638F"/>
  </w:style>
  <w:style w:type="character" w:customStyle="1" w:styleId="WW8Num25z5">
    <w:name w:val="WW8Num25z5"/>
    <w:rsid w:val="00C0638F"/>
  </w:style>
  <w:style w:type="character" w:customStyle="1" w:styleId="WW8Num25z6">
    <w:name w:val="WW8Num25z6"/>
    <w:rsid w:val="00C0638F"/>
  </w:style>
  <w:style w:type="character" w:customStyle="1" w:styleId="WW8Num25z7">
    <w:name w:val="WW8Num25z7"/>
    <w:rsid w:val="00C0638F"/>
  </w:style>
  <w:style w:type="character" w:customStyle="1" w:styleId="WW8Num25z8">
    <w:name w:val="WW8Num25z8"/>
    <w:rsid w:val="00C0638F"/>
  </w:style>
  <w:style w:type="character" w:customStyle="1" w:styleId="WW8Num26z0">
    <w:name w:val="WW8Num26z0"/>
    <w:rsid w:val="00C0638F"/>
  </w:style>
  <w:style w:type="character" w:customStyle="1" w:styleId="WW8Num26z1">
    <w:name w:val="WW8Num26z1"/>
    <w:rsid w:val="00C0638F"/>
  </w:style>
  <w:style w:type="character" w:customStyle="1" w:styleId="WW8Num26z2">
    <w:name w:val="WW8Num26z2"/>
    <w:rsid w:val="00C0638F"/>
  </w:style>
  <w:style w:type="character" w:customStyle="1" w:styleId="WW8Num26z3">
    <w:name w:val="WW8Num26z3"/>
    <w:rsid w:val="00C0638F"/>
  </w:style>
  <w:style w:type="character" w:customStyle="1" w:styleId="WW8Num26z4">
    <w:name w:val="WW8Num26z4"/>
    <w:rsid w:val="00C0638F"/>
  </w:style>
  <w:style w:type="character" w:customStyle="1" w:styleId="WW8Num26z5">
    <w:name w:val="WW8Num26z5"/>
    <w:rsid w:val="00C0638F"/>
  </w:style>
  <w:style w:type="character" w:customStyle="1" w:styleId="WW8Num26z6">
    <w:name w:val="WW8Num26z6"/>
    <w:rsid w:val="00C0638F"/>
  </w:style>
  <w:style w:type="character" w:customStyle="1" w:styleId="WW8Num26z7">
    <w:name w:val="WW8Num26z7"/>
    <w:rsid w:val="00C0638F"/>
  </w:style>
  <w:style w:type="character" w:customStyle="1" w:styleId="WW8Num26z8">
    <w:name w:val="WW8Num26z8"/>
    <w:rsid w:val="00C0638F"/>
  </w:style>
  <w:style w:type="character" w:customStyle="1" w:styleId="WW8Num27z0">
    <w:name w:val="WW8Num27z0"/>
    <w:rsid w:val="00C0638F"/>
  </w:style>
  <w:style w:type="character" w:customStyle="1" w:styleId="WW8Num27z1">
    <w:name w:val="WW8Num27z1"/>
    <w:rsid w:val="00C0638F"/>
  </w:style>
  <w:style w:type="character" w:customStyle="1" w:styleId="WW8Num27z2">
    <w:name w:val="WW8Num27z2"/>
    <w:rsid w:val="00C0638F"/>
  </w:style>
  <w:style w:type="character" w:customStyle="1" w:styleId="WW8Num27z3">
    <w:name w:val="WW8Num27z3"/>
    <w:rsid w:val="00C0638F"/>
  </w:style>
  <w:style w:type="character" w:customStyle="1" w:styleId="WW8Num27z4">
    <w:name w:val="WW8Num27z4"/>
    <w:rsid w:val="00C0638F"/>
  </w:style>
  <w:style w:type="character" w:customStyle="1" w:styleId="WW8Num27z5">
    <w:name w:val="WW8Num27z5"/>
    <w:rsid w:val="00C0638F"/>
  </w:style>
  <w:style w:type="character" w:customStyle="1" w:styleId="WW8Num27z6">
    <w:name w:val="WW8Num27z6"/>
    <w:rsid w:val="00C0638F"/>
  </w:style>
  <w:style w:type="character" w:customStyle="1" w:styleId="WW8Num27z7">
    <w:name w:val="WW8Num27z7"/>
    <w:rsid w:val="00C0638F"/>
  </w:style>
  <w:style w:type="character" w:customStyle="1" w:styleId="WW8Num27z8">
    <w:name w:val="WW8Num27z8"/>
    <w:rsid w:val="00C0638F"/>
  </w:style>
  <w:style w:type="character" w:customStyle="1" w:styleId="WW8Num28z0">
    <w:name w:val="WW8Num28z0"/>
    <w:rsid w:val="00C0638F"/>
    <w:rPr>
      <w:b/>
    </w:rPr>
  </w:style>
  <w:style w:type="character" w:customStyle="1" w:styleId="WW8Num29z0">
    <w:name w:val="WW8Num29z0"/>
    <w:rsid w:val="00C0638F"/>
  </w:style>
  <w:style w:type="character" w:customStyle="1" w:styleId="WW8Num29z1">
    <w:name w:val="WW8Num29z1"/>
    <w:rsid w:val="00C0638F"/>
  </w:style>
  <w:style w:type="character" w:customStyle="1" w:styleId="WW8Num29z2">
    <w:name w:val="WW8Num29z2"/>
    <w:rsid w:val="00C0638F"/>
  </w:style>
  <w:style w:type="character" w:customStyle="1" w:styleId="WW8Num29z3">
    <w:name w:val="WW8Num29z3"/>
    <w:rsid w:val="00C0638F"/>
  </w:style>
  <w:style w:type="character" w:customStyle="1" w:styleId="WW8Num29z4">
    <w:name w:val="WW8Num29z4"/>
    <w:rsid w:val="00C0638F"/>
  </w:style>
  <w:style w:type="character" w:customStyle="1" w:styleId="WW8Num29z5">
    <w:name w:val="WW8Num29z5"/>
    <w:rsid w:val="00C0638F"/>
  </w:style>
  <w:style w:type="character" w:customStyle="1" w:styleId="WW8Num29z6">
    <w:name w:val="WW8Num29z6"/>
    <w:rsid w:val="00C0638F"/>
  </w:style>
  <w:style w:type="character" w:customStyle="1" w:styleId="WW8Num29z7">
    <w:name w:val="WW8Num29z7"/>
    <w:rsid w:val="00C0638F"/>
  </w:style>
  <w:style w:type="character" w:customStyle="1" w:styleId="WW8Num29z8">
    <w:name w:val="WW8Num29z8"/>
    <w:rsid w:val="00C0638F"/>
  </w:style>
  <w:style w:type="character" w:customStyle="1" w:styleId="WW8Num30z0">
    <w:name w:val="WW8Num30z0"/>
    <w:rsid w:val="00C0638F"/>
  </w:style>
  <w:style w:type="character" w:customStyle="1" w:styleId="WW8Num30z1">
    <w:name w:val="WW8Num30z1"/>
    <w:rsid w:val="00C0638F"/>
  </w:style>
  <w:style w:type="character" w:customStyle="1" w:styleId="WW8Num30z2">
    <w:name w:val="WW8Num30z2"/>
    <w:rsid w:val="00C0638F"/>
  </w:style>
  <w:style w:type="character" w:customStyle="1" w:styleId="WW8Num30z3">
    <w:name w:val="WW8Num30z3"/>
    <w:rsid w:val="00C0638F"/>
  </w:style>
  <w:style w:type="character" w:customStyle="1" w:styleId="WW8Num30z4">
    <w:name w:val="WW8Num30z4"/>
    <w:rsid w:val="00C0638F"/>
  </w:style>
  <w:style w:type="character" w:customStyle="1" w:styleId="WW8Num30z5">
    <w:name w:val="WW8Num30z5"/>
    <w:rsid w:val="00C0638F"/>
  </w:style>
  <w:style w:type="character" w:customStyle="1" w:styleId="WW8Num30z6">
    <w:name w:val="WW8Num30z6"/>
    <w:rsid w:val="00C0638F"/>
  </w:style>
  <w:style w:type="character" w:customStyle="1" w:styleId="WW8Num30z7">
    <w:name w:val="WW8Num30z7"/>
    <w:rsid w:val="00C0638F"/>
  </w:style>
  <w:style w:type="character" w:customStyle="1" w:styleId="WW8Num30z8">
    <w:name w:val="WW8Num30z8"/>
    <w:rsid w:val="00C0638F"/>
  </w:style>
  <w:style w:type="character" w:customStyle="1" w:styleId="WW8Num31z0">
    <w:name w:val="WW8Num31z0"/>
    <w:rsid w:val="00C0638F"/>
  </w:style>
  <w:style w:type="character" w:customStyle="1" w:styleId="WW8Num31z1">
    <w:name w:val="WW8Num31z1"/>
    <w:rsid w:val="00C0638F"/>
  </w:style>
  <w:style w:type="character" w:customStyle="1" w:styleId="WW8Num31z2">
    <w:name w:val="WW8Num31z2"/>
    <w:rsid w:val="00C0638F"/>
  </w:style>
  <w:style w:type="character" w:customStyle="1" w:styleId="WW8Num31z3">
    <w:name w:val="WW8Num31z3"/>
    <w:rsid w:val="00C0638F"/>
  </w:style>
  <w:style w:type="character" w:customStyle="1" w:styleId="WW8Num31z4">
    <w:name w:val="WW8Num31z4"/>
    <w:rsid w:val="00C0638F"/>
  </w:style>
  <w:style w:type="character" w:customStyle="1" w:styleId="WW8Num31z5">
    <w:name w:val="WW8Num31z5"/>
    <w:rsid w:val="00C0638F"/>
  </w:style>
  <w:style w:type="character" w:customStyle="1" w:styleId="WW8Num31z6">
    <w:name w:val="WW8Num31z6"/>
    <w:rsid w:val="00C0638F"/>
  </w:style>
  <w:style w:type="character" w:customStyle="1" w:styleId="WW8Num31z7">
    <w:name w:val="WW8Num31z7"/>
    <w:rsid w:val="00C0638F"/>
  </w:style>
  <w:style w:type="character" w:customStyle="1" w:styleId="WW8Num31z8">
    <w:name w:val="WW8Num31z8"/>
    <w:rsid w:val="00C0638F"/>
  </w:style>
  <w:style w:type="character" w:customStyle="1" w:styleId="WW8Num32z0">
    <w:name w:val="WW8Num32z0"/>
    <w:rsid w:val="00C0638F"/>
    <w:rPr>
      <w:b/>
    </w:rPr>
  </w:style>
  <w:style w:type="character" w:customStyle="1" w:styleId="WW8Num32z2">
    <w:name w:val="WW8Num32z2"/>
    <w:rsid w:val="00C0638F"/>
  </w:style>
  <w:style w:type="character" w:customStyle="1" w:styleId="WW8Num32z3">
    <w:name w:val="WW8Num32z3"/>
    <w:rsid w:val="00C0638F"/>
  </w:style>
  <w:style w:type="character" w:customStyle="1" w:styleId="WW8Num32z4">
    <w:name w:val="WW8Num32z4"/>
    <w:rsid w:val="00C0638F"/>
  </w:style>
  <w:style w:type="character" w:customStyle="1" w:styleId="WW8Num32z5">
    <w:name w:val="WW8Num32z5"/>
    <w:rsid w:val="00C0638F"/>
  </w:style>
  <w:style w:type="character" w:customStyle="1" w:styleId="WW8Num32z6">
    <w:name w:val="WW8Num32z6"/>
    <w:rsid w:val="00C0638F"/>
  </w:style>
  <w:style w:type="character" w:customStyle="1" w:styleId="WW8Num32z7">
    <w:name w:val="WW8Num32z7"/>
    <w:rsid w:val="00C0638F"/>
  </w:style>
  <w:style w:type="character" w:customStyle="1" w:styleId="WW8Num32z8">
    <w:name w:val="WW8Num32z8"/>
    <w:rsid w:val="00C0638F"/>
  </w:style>
  <w:style w:type="character" w:customStyle="1" w:styleId="WW8Num33z0">
    <w:name w:val="WW8Num33z0"/>
    <w:rsid w:val="00C0638F"/>
    <w:rPr>
      <w:rFonts w:ascii="Arial" w:hAnsi="Arial" w:cs="Arial"/>
      <w:b/>
    </w:rPr>
  </w:style>
  <w:style w:type="character" w:customStyle="1" w:styleId="WW8Num33z1">
    <w:name w:val="WW8Num33z1"/>
    <w:rsid w:val="00C0638F"/>
    <w:rPr>
      <w:rFonts w:ascii="Arial" w:hAnsi="Arial" w:cs="Arial"/>
    </w:rPr>
  </w:style>
  <w:style w:type="character" w:customStyle="1" w:styleId="WW8Num34z0">
    <w:name w:val="WW8Num34z0"/>
    <w:rsid w:val="00C0638F"/>
  </w:style>
  <w:style w:type="character" w:customStyle="1" w:styleId="WW8Num34z1">
    <w:name w:val="WW8Num34z1"/>
    <w:rsid w:val="00C0638F"/>
  </w:style>
  <w:style w:type="character" w:customStyle="1" w:styleId="WW8Num34z2">
    <w:name w:val="WW8Num34z2"/>
    <w:rsid w:val="00C0638F"/>
  </w:style>
  <w:style w:type="character" w:customStyle="1" w:styleId="WW8Num34z3">
    <w:name w:val="WW8Num34z3"/>
    <w:rsid w:val="00C0638F"/>
  </w:style>
  <w:style w:type="character" w:customStyle="1" w:styleId="WW8Num34z4">
    <w:name w:val="WW8Num34z4"/>
    <w:rsid w:val="00C0638F"/>
  </w:style>
  <w:style w:type="character" w:customStyle="1" w:styleId="WW8Num34z5">
    <w:name w:val="WW8Num34z5"/>
    <w:rsid w:val="00C0638F"/>
  </w:style>
  <w:style w:type="character" w:customStyle="1" w:styleId="WW8Num34z6">
    <w:name w:val="WW8Num34z6"/>
    <w:rsid w:val="00C0638F"/>
  </w:style>
  <w:style w:type="character" w:customStyle="1" w:styleId="WW8Num34z7">
    <w:name w:val="WW8Num34z7"/>
    <w:rsid w:val="00C0638F"/>
  </w:style>
  <w:style w:type="character" w:customStyle="1" w:styleId="WW8Num34z8">
    <w:name w:val="WW8Num34z8"/>
    <w:rsid w:val="00C0638F"/>
  </w:style>
  <w:style w:type="character" w:customStyle="1" w:styleId="WW8Num35z0">
    <w:name w:val="WW8Num35z0"/>
    <w:rsid w:val="00C0638F"/>
  </w:style>
  <w:style w:type="character" w:customStyle="1" w:styleId="WW8Num35z1">
    <w:name w:val="WW8Num35z1"/>
    <w:rsid w:val="00C0638F"/>
  </w:style>
  <w:style w:type="character" w:customStyle="1" w:styleId="WW8Num35z2">
    <w:name w:val="WW8Num35z2"/>
    <w:rsid w:val="00C0638F"/>
  </w:style>
  <w:style w:type="character" w:customStyle="1" w:styleId="WW8Num35z3">
    <w:name w:val="WW8Num35z3"/>
    <w:rsid w:val="00C0638F"/>
  </w:style>
  <w:style w:type="character" w:customStyle="1" w:styleId="WW8Num35z4">
    <w:name w:val="WW8Num35z4"/>
    <w:rsid w:val="00C0638F"/>
  </w:style>
  <w:style w:type="character" w:customStyle="1" w:styleId="WW8Num35z5">
    <w:name w:val="WW8Num35z5"/>
    <w:rsid w:val="00C0638F"/>
  </w:style>
  <w:style w:type="character" w:customStyle="1" w:styleId="WW8Num35z6">
    <w:name w:val="WW8Num35z6"/>
    <w:rsid w:val="00C0638F"/>
  </w:style>
  <w:style w:type="character" w:customStyle="1" w:styleId="WW8Num35z7">
    <w:name w:val="WW8Num35z7"/>
    <w:rsid w:val="00C0638F"/>
  </w:style>
  <w:style w:type="character" w:customStyle="1" w:styleId="WW8Num35z8">
    <w:name w:val="WW8Num35z8"/>
    <w:rsid w:val="00C0638F"/>
  </w:style>
  <w:style w:type="character" w:customStyle="1" w:styleId="WW8Num36z0">
    <w:name w:val="WW8Num36z0"/>
    <w:rsid w:val="00C0638F"/>
  </w:style>
  <w:style w:type="character" w:customStyle="1" w:styleId="WW8Num36z1">
    <w:name w:val="WW8Num36z1"/>
    <w:rsid w:val="00C0638F"/>
  </w:style>
  <w:style w:type="character" w:customStyle="1" w:styleId="WW8Num36z2">
    <w:name w:val="WW8Num36z2"/>
    <w:rsid w:val="00C0638F"/>
  </w:style>
  <w:style w:type="character" w:customStyle="1" w:styleId="WW8Num36z3">
    <w:name w:val="WW8Num36z3"/>
    <w:rsid w:val="00C0638F"/>
  </w:style>
  <w:style w:type="character" w:customStyle="1" w:styleId="WW8Num36z4">
    <w:name w:val="WW8Num36z4"/>
    <w:rsid w:val="00C0638F"/>
  </w:style>
  <w:style w:type="character" w:customStyle="1" w:styleId="WW8Num36z5">
    <w:name w:val="WW8Num36z5"/>
    <w:rsid w:val="00C0638F"/>
  </w:style>
  <w:style w:type="character" w:customStyle="1" w:styleId="WW8Num36z6">
    <w:name w:val="WW8Num36z6"/>
    <w:rsid w:val="00C0638F"/>
  </w:style>
  <w:style w:type="character" w:customStyle="1" w:styleId="WW8Num36z7">
    <w:name w:val="WW8Num36z7"/>
    <w:rsid w:val="00C0638F"/>
  </w:style>
  <w:style w:type="character" w:customStyle="1" w:styleId="WW8Num36z8">
    <w:name w:val="WW8Num36z8"/>
    <w:rsid w:val="00C0638F"/>
  </w:style>
  <w:style w:type="character" w:customStyle="1" w:styleId="WW8Num37z0">
    <w:name w:val="WW8Num37z0"/>
    <w:rsid w:val="00C0638F"/>
  </w:style>
  <w:style w:type="character" w:customStyle="1" w:styleId="WW8Num37z1">
    <w:name w:val="WW8Num37z1"/>
    <w:rsid w:val="00C0638F"/>
  </w:style>
  <w:style w:type="character" w:customStyle="1" w:styleId="WW8Num37z2">
    <w:name w:val="WW8Num37z2"/>
    <w:rsid w:val="00C0638F"/>
  </w:style>
  <w:style w:type="character" w:customStyle="1" w:styleId="WW8Num37z3">
    <w:name w:val="WW8Num37z3"/>
    <w:rsid w:val="00C0638F"/>
  </w:style>
  <w:style w:type="character" w:customStyle="1" w:styleId="WW8Num37z4">
    <w:name w:val="WW8Num37z4"/>
    <w:rsid w:val="00C0638F"/>
  </w:style>
  <w:style w:type="character" w:customStyle="1" w:styleId="WW8Num37z5">
    <w:name w:val="WW8Num37z5"/>
    <w:rsid w:val="00C0638F"/>
  </w:style>
  <w:style w:type="character" w:customStyle="1" w:styleId="WW8Num37z6">
    <w:name w:val="WW8Num37z6"/>
    <w:rsid w:val="00C0638F"/>
  </w:style>
  <w:style w:type="character" w:customStyle="1" w:styleId="WW8Num37z7">
    <w:name w:val="WW8Num37z7"/>
    <w:rsid w:val="00C0638F"/>
  </w:style>
  <w:style w:type="character" w:customStyle="1" w:styleId="WW8Num37z8">
    <w:name w:val="WW8Num37z8"/>
    <w:rsid w:val="00C0638F"/>
  </w:style>
  <w:style w:type="character" w:customStyle="1" w:styleId="WW8Num38z0">
    <w:name w:val="WW8Num38z0"/>
    <w:rsid w:val="00C0638F"/>
  </w:style>
  <w:style w:type="character" w:customStyle="1" w:styleId="WW8Num38z1">
    <w:name w:val="WW8Num38z1"/>
    <w:rsid w:val="00C0638F"/>
  </w:style>
  <w:style w:type="character" w:customStyle="1" w:styleId="WW8Num38z2">
    <w:name w:val="WW8Num38z2"/>
    <w:rsid w:val="00C0638F"/>
  </w:style>
  <w:style w:type="character" w:customStyle="1" w:styleId="WW8Num38z3">
    <w:name w:val="WW8Num38z3"/>
    <w:rsid w:val="00C0638F"/>
  </w:style>
  <w:style w:type="character" w:customStyle="1" w:styleId="WW8Num38z4">
    <w:name w:val="WW8Num38z4"/>
    <w:rsid w:val="00C0638F"/>
  </w:style>
  <w:style w:type="character" w:customStyle="1" w:styleId="WW8Num38z5">
    <w:name w:val="WW8Num38z5"/>
    <w:rsid w:val="00C0638F"/>
  </w:style>
  <w:style w:type="character" w:customStyle="1" w:styleId="WW8Num38z6">
    <w:name w:val="WW8Num38z6"/>
    <w:rsid w:val="00C0638F"/>
  </w:style>
  <w:style w:type="character" w:customStyle="1" w:styleId="WW8Num38z7">
    <w:name w:val="WW8Num38z7"/>
    <w:rsid w:val="00C0638F"/>
  </w:style>
  <w:style w:type="character" w:customStyle="1" w:styleId="WW8Num38z8">
    <w:name w:val="WW8Num38z8"/>
    <w:rsid w:val="00C0638F"/>
  </w:style>
  <w:style w:type="character" w:customStyle="1" w:styleId="WW8Num39z0">
    <w:name w:val="WW8Num39z0"/>
    <w:rsid w:val="00C0638F"/>
    <w:rPr>
      <w:b/>
    </w:rPr>
  </w:style>
  <w:style w:type="character" w:customStyle="1" w:styleId="WW8Num39z1">
    <w:name w:val="WW8Num39z1"/>
    <w:rsid w:val="00C0638F"/>
  </w:style>
  <w:style w:type="character" w:customStyle="1" w:styleId="WW8Num39z2">
    <w:name w:val="WW8Num39z2"/>
    <w:rsid w:val="00C0638F"/>
  </w:style>
  <w:style w:type="character" w:customStyle="1" w:styleId="WW8Num39z3">
    <w:name w:val="WW8Num39z3"/>
    <w:rsid w:val="00C0638F"/>
  </w:style>
  <w:style w:type="character" w:customStyle="1" w:styleId="WW8Num39z4">
    <w:name w:val="WW8Num39z4"/>
    <w:rsid w:val="00C0638F"/>
  </w:style>
  <w:style w:type="character" w:customStyle="1" w:styleId="WW8Num39z5">
    <w:name w:val="WW8Num39z5"/>
    <w:rsid w:val="00C0638F"/>
  </w:style>
  <w:style w:type="character" w:customStyle="1" w:styleId="WW8Num39z6">
    <w:name w:val="WW8Num39z6"/>
    <w:rsid w:val="00C0638F"/>
  </w:style>
  <w:style w:type="character" w:customStyle="1" w:styleId="WW8Num39z7">
    <w:name w:val="WW8Num39z7"/>
    <w:rsid w:val="00C0638F"/>
  </w:style>
  <w:style w:type="character" w:customStyle="1" w:styleId="WW8Num39z8">
    <w:name w:val="WW8Num39z8"/>
    <w:rsid w:val="00C0638F"/>
  </w:style>
  <w:style w:type="character" w:customStyle="1" w:styleId="WW8Num40z0">
    <w:name w:val="WW8Num40z0"/>
    <w:rsid w:val="00C0638F"/>
  </w:style>
  <w:style w:type="character" w:customStyle="1" w:styleId="WW8Num40z1">
    <w:name w:val="WW8Num40z1"/>
    <w:rsid w:val="00C0638F"/>
    <w:rPr>
      <w:b/>
    </w:rPr>
  </w:style>
  <w:style w:type="character" w:customStyle="1" w:styleId="WW8Num40z2">
    <w:name w:val="WW8Num40z2"/>
    <w:rsid w:val="00C0638F"/>
  </w:style>
  <w:style w:type="character" w:customStyle="1" w:styleId="WW8Num40z3">
    <w:name w:val="WW8Num40z3"/>
    <w:rsid w:val="00C0638F"/>
  </w:style>
  <w:style w:type="character" w:customStyle="1" w:styleId="WW8Num40z4">
    <w:name w:val="WW8Num40z4"/>
    <w:rsid w:val="00C0638F"/>
  </w:style>
  <w:style w:type="character" w:customStyle="1" w:styleId="WW8Num40z5">
    <w:name w:val="WW8Num40z5"/>
    <w:rsid w:val="00C0638F"/>
  </w:style>
  <w:style w:type="character" w:customStyle="1" w:styleId="WW8Num40z6">
    <w:name w:val="WW8Num40z6"/>
    <w:rsid w:val="00C0638F"/>
  </w:style>
  <w:style w:type="character" w:customStyle="1" w:styleId="WW8Num40z7">
    <w:name w:val="WW8Num40z7"/>
    <w:rsid w:val="00C0638F"/>
  </w:style>
  <w:style w:type="character" w:customStyle="1" w:styleId="WW8Num40z8">
    <w:name w:val="WW8Num40z8"/>
    <w:rsid w:val="00C0638F"/>
  </w:style>
  <w:style w:type="character" w:customStyle="1" w:styleId="WW8Num41z0">
    <w:name w:val="WW8Num41z0"/>
    <w:rsid w:val="00C0638F"/>
  </w:style>
  <w:style w:type="character" w:customStyle="1" w:styleId="WW8Num41z1">
    <w:name w:val="WW8Num41z1"/>
    <w:rsid w:val="00C0638F"/>
  </w:style>
  <w:style w:type="character" w:customStyle="1" w:styleId="WW8Num41z2">
    <w:name w:val="WW8Num41z2"/>
    <w:rsid w:val="00C0638F"/>
  </w:style>
  <w:style w:type="character" w:customStyle="1" w:styleId="WW8Num41z3">
    <w:name w:val="WW8Num41z3"/>
    <w:rsid w:val="00C0638F"/>
  </w:style>
  <w:style w:type="character" w:customStyle="1" w:styleId="WW8Num41z4">
    <w:name w:val="WW8Num41z4"/>
    <w:rsid w:val="00C0638F"/>
  </w:style>
  <w:style w:type="character" w:customStyle="1" w:styleId="WW8Num41z5">
    <w:name w:val="WW8Num41z5"/>
    <w:rsid w:val="00C0638F"/>
  </w:style>
  <w:style w:type="character" w:customStyle="1" w:styleId="WW8Num41z6">
    <w:name w:val="WW8Num41z6"/>
    <w:rsid w:val="00C0638F"/>
  </w:style>
  <w:style w:type="character" w:customStyle="1" w:styleId="WW8Num41z7">
    <w:name w:val="WW8Num41z7"/>
    <w:rsid w:val="00C0638F"/>
  </w:style>
  <w:style w:type="character" w:customStyle="1" w:styleId="WW8Num41z8">
    <w:name w:val="WW8Num41z8"/>
    <w:rsid w:val="00C0638F"/>
  </w:style>
  <w:style w:type="character" w:customStyle="1" w:styleId="WW8Num42z0">
    <w:name w:val="WW8Num42z0"/>
    <w:rsid w:val="00C0638F"/>
  </w:style>
  <w:style w:type="character" w:customStyle="1" w:styleId="WW8Num42z1">
    <w:name w:val="WW8Num42z1"/>
    <w:rsid w:val="00C0638F"/>
  </w:style>
  <w:style w:type="character" w:customStyle="1" w:styleId="WW8Num42z2">
    <w:name w:val="WW8Num42z2"/>
    <w:rsid w:val="00C0638F"/>
  </w:style>
  <w:style w:type="character" w:customStyle="1" w:styleId="WW8Num42z3">
    <w:name w:val="WW8Num42z3"/>
    <w:rsid w:val="00C0638F"/>
  </w:style>
  <w:style w:type="character" w:customStyle="1" w:styleId="WW8Num42z4">
    <w:name w:val="WW8Num42z4"/>
    <w:rsid w:val="00C0638F"/>
  </w:style>
  <w:style w:type="character" w:customStyle="1" w:styleId="WW8Num42z5">
    <w:name w:val="WW8Num42z5"/>
    <w:rsid w:val="00C0638F"/>
  </w:style>
  <w:style w:type="character" w:customStyle="1" w:styleId="WW8Num42z6">
    <w:name w:val="WW8Num42z6"/>
    <w:rsid w:val="00C0638F"/>
  </w:style>
  <w:style w:type="character" w:customStyle="1" w:styleId="WW8Num42z7">
    <w:name w:val="WW8Num42z7"/>
    <w:rsid w:val="00C0638F"/>
  </w:style>
  <w:style w:type="character" w:customStyle="1" w:styleId="WW8Num42z8">
    <w:name w:val="WW8Num42z8"/>
    <w:rsid w:val="00C0638F"/>
  </w:style>
  <w:style w:type="character" w:customStyle="1" w:styleId="WW8Num43z0">
    <w:name w:val="WW8Num43z0"/>
    <w:rsid w:val="00C0638F"/>
  </w:style>
  <w:style w:type="character" w:customStyle="1" w:styleId="WW8Num43z1">
    <w:name w:val="WW8Num43z1"/>
    <w:rsid w:val="00C0638F"/>
  </w:style>
  <w:style w:type="character" w:customStyle="1" w:styleId="WW8Num43z2">
    <w:name w:val="WW8Num43z2"/>
    <w:rsid w:val="00C0638F"/>
  </w:style>
  <w:style w:type="character" w:customStyle="1" w:styleId="WW8Num43z3">
    <w:name w:val="WW8Num43z3"/>
    <w:rsid w:val="00C0638F"/>
  </w:style>
  <w:style w:type="character" w:customStyle="1" w:styleId="WW8Num43z4">
    <w:name w:val="WW8Num43z4"/>
    <w:rsid w:val="00C0638F"/>
  </w:style>
  <w:style w:type="character" w:customStyle="1" w:styleId="WW8Num43z5">
    <w:name w:val="WW8Num43z5"/>
    <w:rsid w:val="00C0638F"/>
  </w:style>
  <w:style w:type="character" w:customStyle="1" w:styleId="WW8Num43z6">
    <w:name w:val="WW8Num43z6"/>
    <w:rsid w:val="00C0638F"/>
  </w:style>
  <w:style w:type="character" w:customStyle="1" w:styleId="WW8Num43z7">
    <w:name w:val="WW8Num43z7"/>
    <w:rsid w:val="00C0638F"/>
  </w:style>
  <w:style w:type="character" w:customStyle="1" w:styleId="WW8Num43z8">
    <w:name w:val="WW8Num43z8"/>
    <w:rsid w:val="00C0638F"/>
  </w:style>
  <w:style w:type="character" w:customStyle="1" w:styleId="WW8Num44z0">
    <w:name w:val="WW8Num44z0"/>
    <w:rsid w:val="00C0638F"/>
  </w:style>
  <w:style w:type="character" w:customStyle="1" w:styleId="WW8Num44z1">
    <w:name w:val="WW8Num44z1"/>
    <w:rsid w:val="00C0638F"/>
  </w:style>
  <w:style w:type="character" w:customStyle="1" w:styleId="WW8Num44z2">
    <w:name w:val="WW8Num44z2"/>
    <w:rsid w:val="00C0638F"/>
  </w:style>
  <w:style w:type="character" w:customStyle="1" w:styleId="WW8Num44z3">
    <w:name w:val="WW8Num44z3"/>
    <w:rsid w:val="00C0638F"/>
  </w:style>
  <w:style w:type="character" w:customStyle="1" w:styleId="WW8Num44z4">
    <w:name w:val="WW8Num44z4"/>
    <w:rsid w:val="00C0638F"/>
  </w:style>
  <w:style w:type="character" w:customStyle="1" w:styleId="WW8Num44z5">
    <w:name w:val="WW8Num44z5"/>
    <w:rsid w:val="00C0638F"/>
  </w:style>
  <w:style w:type="character" w:customStyle="1" w:styleId="WW8Num44z6">
    <w:name w:val="WW8Num44z6"/>
    <w:rsid w:val="00C0638F"/>
  </w:style>
  <w:style w:type="character" w:customStyle="1" w:styleId="WW8Num44z7">
    <w:name w:val="WW8Num44z7"/>
    <w:rsid w:val="00C0638F"/>
  </w:style>
  <w:style w:type="character" w:customStyle="1" w:styleId="WW8Num44z8">
    <w:name w:val="WW8Num44z8"/>
    <w:rsid w:val="00C0638F"/>
  </w:style>
  <w:style w:type="character" w:customStyle="1" w:styleId="WW8Num45z0">
    <w:name w:val="WW8Num45z0"/>
    <w:rsid w:val="00C0638F"/>
  </w:style>
  <w:style w:type="character" w:customStyle="1" w:styleId="WW8Num45z1">
    <w:name w:val="WW8Num45z1"/>
    <w:rsid w:val="00C0638F"/>
  </w:style>
  <w:style w:type="character" w:customStyle="1" w:styleId="WW8Num45z2">
    <w:name w:val="WW8Num45z2"/>
    <w:rsid w:val="00C0638F"/>
  </w:style>
  <w:style w:type="character" w:customStyle="1" w:styleId="WW8Num45z3">
    <w:name w:val="WW8Num45z3"/>
    <w:rsid w:val="00C0638F"/>
  </w:style>
  <w:style w:type="character" w:customStyle="1" w:styleId="WW8Num45z4">
    <w:name w:val="WW8Num45z4"/>
    <w:rsid w:val="00C0638F"/>
  </w:style>
  <w:style w:type="character" w:customStyle="1" w:styleId="WW8Num45z5">
    <w:name w:val="WW8Num45z5"/>
    <w:rsid w:val="00C0638F"/>
  </w:style>
  <w:style w:type="character" w:customStyle="1" w:styleId="WW8Num45z6">
    <w:name w:val="WW8Num45z6"/>
    <w:rsid w:val="00C0638F"/>
  </w:style>
  <w:style w:type="character" w:customStyle="1" w:styleId="WW8Num45z7">
    <w:name w:val="WW8Num45z7"/>
    <w:rsid w:val="00C0638F"/>
  </w:style>
  <w:style w:type="character" w:customStyle="1" w:styleId="WW8Num45z8">
    <w:name w:val="WW8Num45z8"/>
    <w:rsid w:val="00C0638F"/>
  </w:style>
  <w:style w:type="character" w:customStyle="1" w:styleId="WW8Num46z0">
    <w:name w:val="WW8Num46z0"/>
    <w:rsid w:val="00C0638F"/>
    <w:rPr>
      <w:rFonts w:ascii="Symbol" w:hAnsi="Symbol" w:cs="Symbol"/>
    </w:rPr>
  </w:style>
  <w:style w:type="character" w:customStyle="1" w:styleId="WW8Num46z1">
    <w:name w:val="WW8Num46z1"/>
    <w:rsid w:val="00C0638F"/>
    <w:rPr>
      <w:rFonts w:ascii="Courier New" w:hAnsi="Courier New" w:cs="Courier New"/>
    </w:rPr>
  </w:style>
  <w:style w:type="character" w:customStyle="1" w:styleId="WW8Num46z2">
    <w:name w:val="WW8Num46z2"/>
    <w:rsid w:val="00C0638F"/>
    <w:rPr>
      <w:rFonts w:ascii="Wingdings" w:hAnsi="Wingdings" w:cs="Wingdings"/>
    </w:rPr>
  </w:style>
  <w:style w:type="character" w:customStyle="1" w:styleId="WW8Num47z0">
    <w:name w:val="WW8Num47z0"/>
    <w:rsid w:val="00C0638F"/>
  </w:style>
  <w:style w:type="character" w:customStyle="1" w:styleId="WW8Num47z1">
    <w:name w:val="WW8Num47z1"/>
    <w:rsid w:val="00C0638F"/>
  </w:style>
  <w:style w:type="character" w:customStyle="1" w:styleId="WW8Num47z2">
    <w:name w:val="WW8Num47z2"/>
    <w:rsid w:val="00C0638F"/>
  </w:style>
  <w:style w:type="character" w:customStyle="1" w:styleId="WW8Num47z3">
    <w:name w:val="WW8Num47z3"/>
    <w:rsid w:val="00C0638F"/>
  </w:style>
  <w:style w:type="character" w:customStyle="1" w:styleId="WW8Num47z4">
    <w:name w:val="WW8Num47z4"/>
    <w:rsid w:val="00C0638F"/>
  </w:style>
  <w:style w:type="character" w:customStyle="1" w:styleId="WW8Num47z5">
    <w:name w:val="WW8Num47z5"/>
    <w:rsid w:val="00C0638F"/>
  </w:style>
  <w:style w:type="character" w:customStyle="1" w:styleId="WW8Num47z6">
    <w:name w:val="WW8Num47z6"/>
    <w:rsid w:val="00C0638F"/>
  </w:style>
  <w:style w:type="character" w:customStyle="1" w:styleId="WW8Num47z7">
    <w:name w:val="WW8Num47z7"/>
    <w:rsid w:val="00C0638F"/>
  </w:style>
  <w:style w:type="character" w:customStyle="1" w:styleId="WW8Num47z8">
    <w:name w:val="WW8Num47z8"/>
    <w:rsid w:val="00C0638F"/>
  </w:style>
  <w:style w:type="character" w:customStyle="1" w:styleId="WW8Num48z0">
    <w:name w:val="WW8Num48z0"/>
    <w:rsid w:val="00C0638F"/>
  </w:style>
  <w:style w:type="character" w:customStyle="1" w:styleId="WW8Num48z1">
    <w:name w:val="WW8Num48z1"/>
    <w:rsid w:val="00C0638F"/>
  </w:style>
  <w:style w:type="character" w:customStyle="1" w:styleId="WW8Num48z2">
    <w:name w:val="WW8Num48z2"/>
    <w:rsid w:val="00C0638F"/>
  </w:style>
  <w:style w:type="character" w:customStyle="1" w:styleId="WW8Num48z3">
    <w:name w:val="WW8Num48z3"/>
    <w:rsid w:val="00C0638F"/>
  </w:style>
  <w:style w:type="character" w:customStyle="1" w:styleId="WW8Num48z4">
    <w:name w:val="WW8Num48z4"/>
    <w:rsid w:val="00C0638F"/>
  </w:style>
  <w:style w:type="character" w:customStyle="1" w:styleId="WW8Num48z5">
    <w:name w:val="WW8Num48z5"/>
    <w:rsid w:val="00C0638F"/>
  </w:style>
  <w:style w:type="character" w:customStyle="1" w:styleId="WW8Num48z6">
    <w:name w:val="WW8Num48z6"/>
    <w:rsid w:val="00C0638F"/>
  </w:style>
  <w:style w:type="character" w:customStyle="1" w:styleId="WW8Num48z7">
    <w:name w:val="WW8Num48z7"/>
    <w:rsid w:val="00C0638F"/>
  </w:style>
  <w:style w:type="character" w:customStyle="1" w:styleId="WW8Num48z8">
    <w:name w:val="WW8Num48z8"/>
    <w:rsid w:val="00C0638F"/>
  </w:style>
  <w:style w:type="character" w:customStyle="1" w:styleId="WW8Num49z0">
    <w:name w:val="WW8Num49z0"/>
    <w:rsid w:val="00C0638F"/>
    <w:rPr>
      <w:rFonts w:ascii="Times New Roman" w:hAnsi="Times New Roman" w:cs="Times New Roman"/>
      <w:color w:val="auto"/>
    </w:rPr>
  </w:style>
  <w:style w:type="character" w:customStyle="1" w:styleId="WW8Num50z0">
    <w:name w:val="WW8Num50z0"/>
    <w:rsid w:val="00C0638F"/>
    <w:rPr>
      <w:b/>
    </w:rPr>
  </w:style>
  <w:style w:type="character" w:customStyle="1" w:styleId="Fontepargpadro1">
    <w:name w:val="Fonte parág. padrão1"/>
    <w:rsid w:val="00C0638F"/>
  </w:style>
  <w:style w:type="character" w:customStyle="1" w:styleId="Caracteresdenotaderodap">
    <w:name w:val="Caracteres de nota de rodapé"/>
    <w:rsid w:val="00C0638F"/>
    <w:rPr>
      <w:vertAlign w:val="superscript"/>
    </w:rPr>
  </w:style>
  <w:style w:type="character" w:customStyle="1" w:styleId="CorpodetextoChar">
    <w:name w:val="Corpo de texto Char"/>
    <w:rsid w:val="00C0638F"/>
    <w:rPr>
      <w:sz w:val="22"/>
      <w:szCs w:val="22"/>
    </w:rPr>
  </w:style>
  <w:style w:type="character" w:customStyle="1" w:styleId="a">
    <w:name w:val="a"/>
    <w:rsid w:val="00C0638F"/>
  </w:style>
  <w:style w:type="character" w:customStyle="1" w:styleId="Corpodetexto3Char">
    <w:name w:val="Corpo de texto 3 Char"/>
    <w:rsid w:val="00C0638F"/>
    <w:rPr>
      <w:sz w:val="16"/>
      <w:szCs w:val="16"/>
    </w:rPr>
  </w:style>
  <w:style w:type="character" w:customStyle="1" w:styleId="Refdecomentrio1">
    <w:name w:val="Ref. de comentário1"/>
    <w:rsid w:val="00C0638F"/>
    <w:rPr>
      <w:sz w:val="16"/>
      <w:szCs w:val="16"/>
    </w:rPr>
  </w:style>
  <w:style w:type="character" w:styleId="HiperlinkVisitado">
    <w:name w:val="FollowedHyperlink"/>
    <w:rsid w:val="00C0638F"/>
    <w:rPr>
      <w:color w:val="800080"/>
      <w:u w:val="single"/>
    </w:rPr>
  </w:style>
  <w:style w:type="character" w:customStyle="1" w:styleId="artigodetalhetitulo">
    <w:name w:val="artigo_detalhe_titulo"/>
    <w:rsid w:val="00C0638F"/>
  </w:style>
  <w:style w:type="character" w:customStyle="1" w:styleId="TextodenotadefimChar">
    <w:name w:val="Texto de nota de fim Char"/>
    <w:rsid w:val="00C0638F"/>
  </w:style>
  <w:style w:type="character" w:customStyle="1" w:styleId="Caracteresdenotadefim">
    <w:name w:val="Caracteres de nota de fim"/>
    <w:rsid w:val="00C0638F"/>
    <w:rPr>
      <w:vertAlign w:val="superscript"/>
    </w:rPr>
  </w:style>
  <w:style w:type="character" w:styleId="Refdenotadefim">
    <w:name w:val="endnote reference"/>
    <w:rsid w:val="00C0638F"/>
    <w:rPr>
      <w:vertAlign w:val="superscript"/>
    </w:rPr>
  </w:style>
  <w:style w:type="paragraph" w:customStyle="1" w:styleId="Ttulo10">
    <w:name w:val="Título1"/>
    <w:basedOn w:val="Normal"/>
    <w:next w:val="Corpodetexto"/>
    <w:rsid w:val="00C0638F"/>
    <w:pPr>
      <w:keepNext/>
      <w:suppressAutoHyphens/>
      <w:spacing w:before="240" w:after="120" w:line="276" w:lineRule="auto"/>
    </w:pPr>
    <w:rPr>
      <w:rFonts w:ascii="Liberation Sans" w:eastAsia="Droid Sans Fallback" w:hAnsi="Liberation Sans" w:cs="FreeSans"/>
      <w:sz w:val="28"/>
      <w:szCs w:val="28"/>
      <w:lang w:eastAsia="zh-CN"/>
    </w:rPr>
  </w:style>
  <w:style w:type="paragraph" w:styleId="Corpodetexto">
    <w:name w:val="Body Text"/>
    <w:basedOn w:val="Normal"/>
    <w:link w:val="CorpodetextoChar1"/>
    <w:rsid w:val="00C0638F"/>
    <w:pPr>
      <w:suppressAutoHyphens/>
      <w:spacing w:after="120" w:line="276" w:lineRule="auto"/>
    </w:pPr>
    <w:rPr>
      <w:rFonts w:ascii="Calibri" w:eastAsia="Calibri" w:hAnsi="Calibri"/>
      <w:sz w:val="20"/>
      <w:szCs w:val="20"/>
      <w:lang w:eastAsia="zh-CN"/>
    </w:rPr>
  </w:style>
  <w:style w:type="character" w:customStyle="1" w:styleId="CorpodetextoChar1">
    <w:name w:val="Corpo de texto Char1"/>
    <w:basedOn w:val="Fontepargpadro"/>
    <w:link w:val="Corpodetexto"/>
    <w:rsid w:val="00C0638F"/>
    <w:rPr>
      <w:rFonts w:ascii="Calibri" w:eastAsia="Calibri" w:hAnsi="Calibri" w:cs="Times New Roman"/>
      <w:sz w:val="20"/>
      <w:szCs w:val="20"/>
      <w:lang w:eastAsia="zh-CN"/>
    </w:rPr>
  </w:style>
  <w:style w:type="paragraph" w:styleId="Lista">
    <w:name w:val="List"/>
    <w:basedOn w:val="Corpodetexto"/>
    <w:rsid w:val="00C0638F"/>
    <w:rPr>
      <w:rFonts w:cs="FreeSans"/>
    </w:rPr>
  </w:style>
  <w:style w:type="paragraph" w:styleId="Legenda">
    <w:name w:val="caption"/>
    <w:basedOn w:val="Normal"/>
    <w:qFormat/>
    <w:rsid w:val="00C0638F"/>
    <w:pPr>
      <w:suppressLineNumbers/>
      <w:suppressAutoHyphens/>
      <w:spacing w:before="120" w:after="120" w:line="276" w:lineRule="auto"/>
    </w:pPr>
    <w:rPr>
      <w:rFonts w:ascii="Calibri" w:eastAsia="Calibri" w:hAnsi="Calibri" w:cs="FreeSans"/>
      <w:i/>
      <w:iCs/>
      <w:lang w:eastAsia="zh-CN"/>
    </w:rPr>
  </w:style>
  <w:style w:type="paragraph" w:customStyle="1" w:styleId="ndice">
    <w:name w:val="Índice"/>
    <w:basedOn w:val="Normal"/>
    <w:rsid w:val="00C0638F"/>
    <w:pPr>
      <w:suppressLineNumbers/>
      <w:suppressAutoHyphens/>
      <w:spacing w:after="200" w:line="276" w:lineRule="auto"/>
    </w:pPr>
    <w:rPr>
      <w:rFonts w:ascii="Calibri" w:eastAsia="Calibri" w:hAnsi="Calibri" w:cs="FreeSans"/>
      <w:sz w:val="22"/>
      <w:szCs w:val="22"/>
      <w:lang w:eastAsia="zh-CN"/>
    </w:rPr>
  </w:style>
  <w:style w:type="paragraph" w:styleId="CabealhodoSumrio">
    <w:name w:val="TOC Heading"/>
    <w:basedOn w:val="Ttulo1"/>
    <w:next w:val="Normal"/>
    <w:uiPriority w:val="39"/>
    <w:qFormat/>
    <w:rsid w:val="00C0638F"/>
    <w:pPr>
      <w:keepNext/>
      <w:keepLines/>
      <w:widowControl/>
      <w:suppressAutoHyphens/>
      <w:autoSpaceDE/>
      <w:autoSpaceDN/>
      <w:adjustRightInd/>
      <w:spacing w:before="480" w:line="276" w:lineRule="auto"/>
      <w:jc w:val="left"/>
      <w:outlineLvl w:val="9"/>
    </w:pPr>
    <w:rPr>
      <w:rFonts w:ascii="Cambria" w:hAnsi="Cambria" w:cs="Times New Roman"/>
      <w:b/>
      <w:bCs/>
      <w:color w:val="365F91"/>
      <w:sz w:val="28"/>
      <w:szCs w:val="28"/>
      <w:lang w:eastAsia="zh-CN"/>
    </w:rPr>
  </w:style>
  <w:style w:type="character" w:customStyle="1" w:styleId="TextodebaloChar1">
    <w:name w:val="Texto de balão Char1"/>
    <w:basedOn w:val="Fontepargpadro"/>
    <w:rsid w:val="00C0638F"/>
    <w:rPr>
      <w:rFonts w:ascii="Tahoma" w:hAnsi="Tahoma"/>
      <w:sz w:val="16"/>
      <w:szCs w:val="16"/>
      <w:lang w:eastAsia="zh-CN"/>
    </w:rPr>
  </w:style>
  <w:style w:type="character" w:customStyle="1" w:styleId="TextodenotaderodapChar1">
    <w:name w:val="Texto de nota de rodapé Char1"/>
    <w:basedOn w:val="Fontepargpadro"/>
    <w:uiPriority w:val="99"/>
    <w:rsid w:val="00C0638F"/>
    <w:rPr>
      <w:lang w:eastAsia="zh-CN"/>
    </w:rPr>
  </w:style>
  <w:style w:type="paragraph" w:customStyle="1" w:styleId="Pa17">
    <w:name w:val="Pa17"/>
    <w:basedOn w:val="Normal"/>
    <w:next w:val="Normal"/>
    <w:rsid w:val="00C0638F"/>
    <w:pPr>
      <w:suppressAutoHyphens/>
      <w:autoSpaceDE w:val="0"/>
      <w:spacing w:line="183" w:lineRule="atLeast"/>
    </w:pPr>
    <w:rPr>
      <w:lang w:eastAsia="zh-CN"/>
    </w:rPr>
  </w:style>
  <w:style w:type="character" w:customStyle="1" w:styleId="CabealhoChar1">
    <w:name w:val="Cabeçalho Char1"/>
    <w:basedOn w:val="Fontepargpadro"/>
    <w:rsid w:val="00C0638F"/>
    <w:rPr>
      <w:lang w:eastAsia="zh-CN"/>
    </w:rPr>
  </w:style>
  <w:style w:type="character" w:customStyle="1" w:styleId="RodapChar1">
    <w:name w:val="Rodapé Char1"/>
    <w:basedOn w:val="Fontepargpadro"/>
    <w:rsid w:val="00C0638F"/>
    <w:rPr>
      <w:lang w:eastAsia="zh-CN"/>
    </w:rPr>
  </w:style>
  <w:style w:type="paragraph" w:customStyle="1" w:styleId="Corpodetexto31">
    <w:name w:val="Corpo de texto 31"/>
    <w:basedOn w:val="Normal"/>
    <w:rsid w:val="00C0638F"/>
    <w:pPr>
      <w:suppressAutoHyphens/>
      <w:spacing w:after="120" w:line="276" w:lineRule="auto"/>
    </w:pPr>
    <w:rPr>
      <w:rFonts w:ascii="Calibri" w:eastAsia="Calibri" w:hAnsi="Calibri"/>
      <w:sz w:val="16"/>
      <w:szCs w:val="16"/>
      <w:lang w:eastAsia="zh-CN"/>
    </w:rPr>
  </w:style>
  <w:style w:type="paragraph" w:customStyle="1" w:styleId="ndicedeilustraes1">
    <w:name w:val="Índice de ilustrações1"/>
    <w:basedOn w:val="Normal"/>
    <w:next w:val="Normal"/>
    <w:rsid w:val="00C0638F"/>
    <w:pPr>
      <w:suppressAutoHyphens/>
      <w:jc w:val="both"/>
    </w:pPr>
    <w:rPr>
      <w:rFonts w:ascii="Arial" w:eastAsia="Calibri" w:hAnsi="Arial" w:cs="Arial"/>
      <w:sz w:val="20"/>
      <w:szCs w:val="22"/>
      <w:lang w:eastAsia="zh-CN"/>
    </w:rPr>
  </w:style>
  <w:style w:type="paragraph" w:customStyle="1" w:styleId="Textodecomentrio1">
    <w:name w:val="Texto de comentário1"/>
    <w:basedOn w:val="Normal"/>
    <w:rsid w:val="00C0638F"/>
    <w:pPr>
      <w:suppressAutoHyphens/>
      <w:spacing w:after="200" w:line="276" w:lineRule="auto"/>
    </w:pPr>
    <w:rPr>
      <w:rFonts w:ascii="Calibri" w:eastAsia="Calibri" w:hAnsi="Calibri"/>
      <w:sz w:val="20"/>
      <w:szCs w:val="20"/>
      <w:lang w:eastAsia="zh-CN"/>
    </w:rPr>
  </w:style>
  <w:style w:type="character" w:customStyle="1" w:styleId="TextodecomentrioChar1">
    <w:name w:val="Texto de comentário Char1"/>
    <w:basedOn w:val="Fontepargpadro"/>
    <w:uiPriority w:val="99"/>
    <w:semiHidden/>
    <w:rsid w:val="00C0638F"/>
    <w:rPr>
      <w:lang w:eastAsia="zh-CN"/>
    </w:rPr>
  </w:style>
  <w:style w:type="character" w:customStyle="1" w:styleId="AssuntodocomentrioChar1">
    <w:name w:val="Assunto do comentário Char1"/>
    <w:basedOn w:val="TextodecomentrioChar1"/>
    <w:rsid w:val="00C0638F"/>
    <w:rPr>
      <w:b/>
      <w:bCs/>
      <w:lang w:eastAsia="zh-CN"/>
    </w:rPr>
  </w:style>
  <w:style w:type="paragraph" w:styleId="Sumrio2">
    <w:name w:val="toc 2"/>
    <w:basedOn w:val="Normal"/>
    <w:next w:val="Normal"/>
    <w:uiPriority w:val="39"/>
    <w:rsid w:val="00C0638F"/>
    <w:pPr>
      <w:suppressAutoHyphens/>
      <w:spacing w:after="100" w:line="276" w:lineRule="auto"/>
      <w:ind w:left="220"/>
    </w:pPr>
    <w:rPr>
      <w:rFonts w:ascii="Calibri" w:hAnsi="Calibri"/>
      <w:sz w:val="22"/>
      <w:szCs w:val="22"/>
      <w:lang w:eastAsia="zh-CN"/>
    </w:rPr>
  </w:style>
  <w:style w:type="paragraph" w:styleId="Sumrio1">
    <w:name w:val="toc 1"/>
    <w:basedOn w:val="Normal"/>
    <w:next w:val="Normal"/>
    <w:rsid w:val="00C0638F"/>
    <w:pPr>
      <w:suppressAutoHyphens/>
      <w:spacing w:after="100" w:line="276" w:lineRule="auto"/>
    </w:pPr>
    <w:rPr>
      <w:rFonts w:ascii="Calibri" w:hAnsi="Calibri"/>
      <w:sz w:val="22"/>
      <w:szCs w:val="22"/>
      <w:lang w:eastAsia="zh-CN"/>
    </w:rPr>
  </w:style>
  <w:style w:type="paragraph" w:styleId="Sumrio3">
    <w:name w:val="toc 3"/>
    <w:basedOn w:val="Normal"/>
    <w:next w:val="Normal"/>
    <w:uiPriority w:val="39"/>
    <w:rsid w:val="00C0638F"/>
    <w:pPr>
      <w:suppressAutoHyphens/>
      <w:spacing w:after="100" w:line="276" w:lineRule="auto"/>
      <w:ind w:left="440"/>
    </w:pPr>
    <w:rPr>
      <w:rFonts w:ascii="Calibri" w:hAnsi="Calibri"/>
      <w:sz w:val="22"/>
      <w:szCs w:val="22"/>
      <w:lang w:eastAsia="zh-CN"/>
    </w:rPr>
  </w:style>
  <w:style w:type="paragraph" w:styleId="Textodenotadefim">
    <w:name w:val="endnote text"/>
    <w:basedOn w:val="Normal"/>
    <w:link w:val="TextodenotadefimChar1"/>
    <w:rsid w:val="00C0638F"/>
    <w:pPr>
      <w:suppressAutoHyphens/>
      <w:spacing w:after="200" w:line="276" w:lineRule="auto"/>
    </w:pPr>
    <w:rPr>
      <w:rFonts w:ascii="Calibri" w:eastAsia="Calibri" w:hAnsi="Calibri"/>
      <w:sz w:val="20"/>
      <w:szCs w:val="20"/>
      <w:lang w:eastAsia="zh-CN"/>
    </w:rPr>
  </w:style>
  <w:style w:type="character" w:customStyle="1" w:styleId="TextodenotadefimChar1">
    <w:name w:val="Texto de nota de fim Char1"/>
    <w:basedOn w:val="Fontepargpadro"/>
    <w:link w:val="Textodenotadefim"/>
    <w:rsid w:val="00C0638F"/>
    <w:rPr>
      <w:rFonts w:ascii="Calibri" w:eastAsia="Calibri" w:hAnsi="Calibri" w:cs="Times New Roman"/>
      <w:sz w:val="20"/>
      <w:szCs w:val="20"/>
      <w:lang w:eastAsia="zh-CN"/>
    </w:rPr>
  </w:style>
  <w:style w:type="character" w:customStyle="1" w:styleId="RecuodecorpodetextoChar1">
    <w:name w:val="Recuo de corpo de texto Char1"/>
    <w:basedOn w:val="Fontepargpadro"/>
    <w:rsid w:val="00C0638F"/>
    <w:rPr>
      <w:lang w:eastAsia="zh-CN"/>
    </w:rPr>
  </w:style>
  <w:style w:type="paragraph" w:customStyle="1" w:styleId="texto1">
    <w:name w:val="texto1"/>
    <w:basedOn w:val="Normal"/>
    <w:rsid w:val="00C0638F"/>
    <w:pPr>
      <w:suppressAutoHyphens/>
      <w:spacing w:before="280" w:after="280"/>
    </w:pPr>
    <w:rPr>
      <w:lang w:eastAsia="zh-CN"/>
    </w:rPr>
  </w:style>
  <w:style w:type="paragraph" w:customStyle="1" w:styleId="texto10">
    <w:name w:val="texto10"/>
    <w:basedOn w:val="Normal"/>
    <w:rsid w:val="00C0638F"/>
    <w:pPr>
      <w:suppressAutoHyphens/>
      <w:spacing w:before="280" w:after="280"/>
    </w:pPr>
    <w:rPr>
      <w:lang w:eastAsia="zh-CN"/>
    </w:rPr>
  </w:style>
  <w:style w:type="paragraph" w:customStyle="1" w:styleId="artigo">
    <w:name w:val="artigo"/>
    <w:basedOn w:val="Normal"/>
    <w:rsid w:val="00C0638F"/>
    <w:pPr>
      <w:suppressAutoHyphens/>
      <w:spacing w:before="280" w:after="280"/>
    </w:pPr>
    <w:rPr>
      <w:lang w:eastAsia="zh-CN"/>
    </w:rPr>
  </w:style>
  <w:style w:type="paragraph" w:customStyle="1" w:styleId="Contedodatabela">
    <w:name w:val="Conteúdo da tabela"/>
    <w:basedOn w:val="Normal"/>
    <w:rsid w:val="00C0638F"/>
    <w:pPr>
      <w:suppressLineNumbers/>
      <w:suppressAutoHyphens/>
      <w:spacing w:after="200" w:line="276" w:lineRule="auto"/>
    </w:pPr>
    <w:rPr>
      <w:rFonts w:ascii="Calibri" w:eastAsia="Calibri" w:hAnsi="Calibri"/>
      <w:sz w:val="22"/>
      <w:szCs w:val="22"/>
      <w:lang w:eastAsia="zh-CN"/>
    </w:rPr>
  </w:style>
  <w:style w:type="paragraph" w:customStyle="1" w:styleId="Ttulodetabela">
    <w:name w:val="Título de tabela"/>
    <w:basedOn w:val="Contedodatabela"/>
    <w:rsid w:val="00C0638F"/>
    <w:pPr>
      <w:jc w:val="center"/>
    </w:pPr>
    <w:rPr>
      <w:b/>
      <w:bCs/>
    </w:rPr>
  </w:style>
  <w:style w:type="paragraph" w:customStyle="1" w:styleId="Contedodoquadro">
    <w:name w:val="Conteúdo do quadro"/>
    <w:basedOn w:val="Normal"/>
    <w:rsid w:val="00C0638F"/>
    <w:pPr>
      <w:suppressAutoHyphens/>
      <w:spacing w:after="200" w:line="276" w:lineRule="auto"/>
    </w:pPr>
    <w:rPr>
      <w:rFonts w:ascii="Calibri" w:eastAsia="Calibri" w:hAnsi="Calibri"/>
      <w:sz w:val="22"/>
      <w:szCs w:val="22"/>
      <w:lang w:eastAsia="zh-CN"/>
    </w:rPr>
  </w:style>
  <w:style w:type="character" w:styleId="nfase">
    <w:name w:val="Emphasis"/>
    <w:uiPriority w:val="20"/>
    <w:qFormat/>
    <w:rsid w:val="00C0638F"/>
    <w:rPr>
      <w:i/>
      <w:iCs/>
    </w:rPr>
  </w:style>
  <w:style w:type="character" w:customStyle="1" w:styleId="article-title">
    <w:name w:val="article-title"/>
    <w:basedOn w:val="Fontepargpadro"/>
    <w:rsid w:val="00C0638F"/>
  </w:style>
  <w:style w:type="paragraph" w:customStyle="1" w:styleId="citacoes">
    <w:name w:val="citacoes"/>
    <w:basedOn w:val="Normal"/>
    <w:rsid w:val="00C0638F"/>
    <w:pPr>
      <w:spacing w:before="100" w:beforeAutospacing="1" w:after="100" w:afterAutospacing="1"/>
    </w:pPr>
  </w:style>
  <w:style w:type="paragraph" w:customStyle="1" w:styleId="Pa10">
    <w:name w:val="Pa10"/>
    <w:basedOn w:val="Normal"/>
    <w:next w:val="Normal"/>
    <w:uiPriority w:val="99"/>
    <w:rsid w:val="00C0638F"/>
    <w:pPr>
      <w:autoSpaceDE w:val="0"/>
      <w:autoSpaceDN w:val="0"/>
      <w:adjustRightInd w:val="0"/>
      <w:spacing w:line="221" w:lineRule="atLeast"/>
    </w:pPr>
    <w:rPr>
      <w:rFonts w:ascii="CG Times" w:eastAsia="Calibri" w:hAnsi="CG Times"/>
      <w:lang w:eastAsia="en-US"/>
    </w:rPr>
  </w:style>
  <w:style w:type="character" w:customStyle="1" w:styleId="A3">
    <w:name w:val="A3"/>
    <w:uiPriority w:val="99"/>
    <w:rsid w:val="00C0638F"/>
    <w:rPr>
      <w:rFonts w:cs="CG Times"/>
      <w:color w:val="000000"/>
      <w:sz w:val="12"/>
      <w:szCs w:val="12"/>
    </w:rPr>
  </w:style>
  <w:style w:type="paragraph" w:customStyle="1" w:styleId="texto2">
    <w:name w:val="texto2"/>
    <w:basedOn w:val="Normal"/>
    <w:rsid w:val="00C0638F"/>
    <w:pPr>
      <w:spacing w:before="100" w:beforeAutospacing="1" w:after="100" w:afterAutospacing="1"/>
    </w:pPr>
  </w:style>
  <w:style w:type="paragraph" w:styleId="Corpodetexto2">
    <w:name w:val="Body Text 2"/>
    <w:basedOn w:val="Normal"/>
    <w:link w:val="Corpodetexto2Char"/>
    <w:uiPriority w:val="99"/>
    <w:unhideWhenUsed/>
    <w:rsid w:val="00C0638F"/>
    <w:pPr>
      <w:suppressAutoHyphens/>
      <w:spacing w:after="120" w:line="480" w:lineRule="auto"/>
    </w:pPr>
    <w:rPr>
      <w:rFonts w:ascii="Calibri" w:eastAsia="Calibri" w:hAnsi="Calibri"/>
      <w:sz w:val="20"/>
      <w:szCs w:val="20"/>
      <w:lang w:eastAsia="zh-CN"/>
    </w:rPr>
  </w:style>
  <w:style w:type="character" w:customStyle="1" w:styleId="Corpodetexto2Char">
    <w:name w:val="Corpo de texto 2 Char"/>
    <w:basedOn w:val="Fontepargpadro"/>
    <w:link w:val="Corpodetexto2"/>
    <w:uiPriority w:val="99"/>
    <w:rsid w:val="00C0638F"/>
    <w:rPr>
      <w:rFonts w:ascii="Calibri" w:eastAsia="Calibri" w:hAnsi="Calibri" w:cs="Times New Roman"/>
      <w:sz w:val="20"/>
      <w:szCs w:val="20"/>
      <w:lang w:eastAsia="zh-CN"/>
    </w:rPr>
  </w:style>
  <w:style w:type="character" w:customStyle="1" w:styleId="MapadoDocumentoChar">
    <w:name w:val="Mapa do Documento Char"/>
    <w:basedOn w:val="Fontepargpadro"/>
    <w:link w:val="MapadoDocumento"/>
    <w:uiPriority w:val="99"/>
    <w:semiHidden/>
    <w:rsid w:val="00C0638F"/>
    <w:rPr>
      <w:rFonts w:ascii="Tahoma" w:eastAsia="Calibri" w:hAnsi="Tahoma" w:cs="Times New Roman"/>
      <w:sz w:val="16"/>
      <w:szCs w:val="16"/>
      <w:lang w:eastAsia="zh-CN"/>
    </w:rPr>
  </w:style>
  <w:style w:type="paragraph" w:styleId="MapadoDocumento">
    <w:name w:val="Document Map"/>
    <w:basedOn w:val="Normal"/>
    <w:link w:val="MapadoDocumentoChar"/>
    <w:uiPriority w:val="99"/>
    <w:semiHidden/>
    <w:unhideWhenUsed/>
    <w:rsid w:val="00C0638F"/>
    <w:pPr>
      <w:suppressAutoHyphens/>
      <w:spacing w:after="200" w:line="276" w:lineRule="auto"/>
    </w:pPr>
    <w:rPr>
      <w:rFonts w:ascii="Tahoma" w:eastAsia="Calibri" w:hAnsi="Tahoma"/>
      <w:sz w:val="16"/>
      <w:szCs w:val="16"/>
      <w:lang w:eastAsia="zh-CN"/>
    </w:rPr>
  </w:style>
  <w:style w:type="paragraph" w:customStyle="1" w:styleId="ecxmsonormal">
    <w:name w:val="ecxmsonormal"/>
    <w:basedOn w:val="Normal"/>
    <w:rsid w:val="00C0638F"/>
    <w:pPr>
      <w:spacing w:after="324"/>
    </w:pPr>
  </w:style>
  <w:style w:type="table" w:customStyle="1" w:styleId="GridTable2Accent2">
    <w:name w:val="Grid Table 2 Accent 2"/>
    <w:basedOn w:val="Tabelanormal"/>
    <w:uiPriority w:val="47"/>
    <w:rsid w:val="00FF4F08"/>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3Accent2">
    <w:name w:val="Grid Table 3 Accent 2"/>
    <w:basedOn w:val="Tabelanormal"/>
    <w:uiPriority w:val="48"/>
    <w:rsid w:val="00FF4F08"/>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4Accent2">
    <w:name w:val="Grid Table 4 Accent 2"/>
    <w:basedOn w:val="Tabelanormal"/>
    <w:uiPriority w:val="49"/>
    <w:rsid w:val="00FF4F08"/>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1LightAccent2">
    <w:name w:val="Grid Table 1 Light Accent 2"/>
    <w:basedOn w:val="Tabelanormal"/>
    <w:uiPriority w:val="46"/>
    <w:rsid w:val="00906933"/>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customStyle="1" w:styleId="UnresolvedMention">
    <w:name w:val="Unresolved Mention"/>
    <w:basedOn w:val="Fontepargpadro"/>
    <w:uiPriority w:val="99"/>
    <w:semiHidden/>
    <w:unhideWhenUsed/>
    <w:rsid w:val="008920C2"/>
    <w:rPr>
      <w:color w:val="605E5C"/>
      <w:shd w:val="clear" w:color="auto" w:fill="E1DFDD"/>
    </w:rPr>
  </w:style>
  <w:style w:type="character" w:customStyle="1" w:styleId="FootnoteAnchor">
    <w:name w:val="Footnote Anchor"/>
    <w:rsid w:val="000166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51483">
      <w:bodyDiv w:val="1"/>
      <w:marLeft w:val="0"/>
      <w:marRight w:val="0"/>
      <w:marTop w:val="0"/>
      <w:marBottom w:val="0"/>
      <w:divBdr>
        <w:top w:val="none" w:sz="0" w:space="0" w:color="auto"/>
        <w:left w:val="none" w:sz="0" w:space="0" w:color="auto"/>
        <w:bottom w:val="none" w:sz="0" w:space="0" w:color="auto"/>
        <w:right w:val="none" w:sz="0" w:space="0" w:color="auto"/>
      </w:divBdr>
    </w:div>
    <w:div w:id="231813716">
      <w:bodyDiv w:val="1"/>
      <w:marLeft w:val="0"/>
      <w:marRight w:val="0"/>
      <w:marTop w:val="0"/>
      <w:marBottom w:val="0"/>
      <w:divBdr>
        <w:top w:val="none" w:sz="0" w:space="0" w:color="auto"/>
        <w:left w:val="none" w:sz="0" w:space="0" w:color="auto"/>
        <w:bottom w:val="none" w:sz="0" w:space="0" w:color="auto"/>
        <w:right w:val="none" w:sz="0" w:space="0" w:color="auto"/>
      </w:divBdr>
    </w:div>
    <w:div w:id="580603434">
      <w:bodyDiv w:val="1"/>
      <w:marLeft w:val="0"/>
      <w:marRight w:val="0"/>
      <w:marTop w:val="0"/>
      <w:marBottom w:val="0"/>
      <w:divBdr>
        <w:top w:val="none" w:sz="0" w:space="0" w:color="auto"/>
        <w:left w:val="none" w:sz="0" w:space="0" w:color="auto"/>
        <w:bottom w:val="none" w:sz="0" w:space="0" w:color="auto"/>
        <w:right w:val="none" w:sz="0" w:space="0" w:color="auto"/>
      </w:divBdr>
      <w:divsChild>
        <w:div w:id="1891575201">
          <w:marLeft w:val="0"/>
          <w:marRight w:val="0"/>
          <w:marTop w:val="0"/>
          <w:marBottom w:val="0"/>
          <w:divBdr>
            <w:top w:val="none" w:sz="0" w:space="0" w:color="auto"/>
            <w:left w:val="none" w:sz="0" w:space="0" w:color="auto"/>
            <w:bottom w:val="none" w:sz="0" w:space="0" w:color="auto"/>
            <w:right w:val="none" w:sz="0" w:space="0" w:color="auto"/>
          </w:divBdr>
          <w:divsChild>
            <w:div w:id="106776747">
              <w:marLeft w:val="0"/>
              <w:marRight w:val="0"/>
              <w:marTop w:val="0"/>
              <w:marBottom w:val="0"/>
              <w:divBdr>
                <w:top w:val="none" w:sz="0" w:space="0" w:color="auto"/>
                <w:left w:val="none" w:sz="0" w:space="0" w:color="auto"/>
                <w:bottom w:val="none" w:sz="0" w:space="0" w:color="auto"/>
                <w:right w:val="none" w:sz="0" w:space="0" w:color="auto"/>
              </w:divBdr>
              <w:divsChild>
                <w:div w:id="930552073">
                  <w:marLeft w:val="0"/>
                  <w:marRight w:val="0"/>
                  <w:marTop w:val="0"/>
                  <w:marBottom w:val="0"/>
                  <w:divBdr>
                    <w:top w:val="none" w:sz="0" w:space="0" w:color="auto"/>
                    <w:left w:val="none" w:sz="0" w:space="0" w:color="auto"/>
                    <w:bottom w:val="none" w:sz="0" w:space="0" w:color="auto"/>
                    <w:right w:val="none" w:sz="0" w:space="0" w:color="auto"/>
                  </w:divBdr>
                  <w:divsChild>
                    <w:div w:id="2027519883">
                      <w:marLeft w:val="0"/>
                      <w:marRight w:val="0"/>
                      <w:marTop w:val="0"/>
                      <w:marBottom w:val="0"/>
                      <w:divBdr>
                        <w:top w:val="none" w:sz="0" w:space="0" w:color="auto"/>
                        <w:left w:val="none" w:sz="0" w:space="0" w:color="auto"/>
                        <w:bottom w:val="none" w:sz="0" w:space="0" w:color="auto"/>
                        <w:right w:val="none" w:sz="0" w:space="0" w:color="auto"/>
                      </w:divBdr>
                      <w:divsChild>
                        <w:div w:id="1991132638">
                          <w:marLeft w:val="0"/>
                          <w:marRight w:val="0"/>
                          <w:marTop w:val="0"/>
                          <w:marBottom w:val="0"/>
                          <w:divBdr>
                            <w:top w:val="none" w:sz="0" w:space="0" w:color="auto"/>
                            <w:left w:val="none" w:sz="0" w:space="0" w:color="auto"/>
                            <w:bottom w:val="none" w:sz="0" w:space="0" w:color="auto"/>
                            <w:right w:val="none" w:sz="0" w:space="0" w:color="auto"/>
                          </w:divBdr>
                          <w:divsChild>
                            <w:div w:id="529681299">
                              <w:marLeft w:val="0"/>
                              <w:marRight w:val="0"/>
                              <w:marTop w:val="0"/>
                              <w:marBottom w:val="0"/>
                              <w:divBdr>
                                <w:top w:val="none" w:sz="0" w:space="0" w:color="auto"/>
                                <w:left w:val="none" w:sz="0" w:space="0" w:color="auto"/>
                                <w:bottom w:val="none" w:sz="0" w:space="0" w:color="auto"/>
                                <w:right w:val="none" w:sz="0" w:space="0" w:color="auto"/>
                              </w:divBdr>
                              <w:divsChild>
                                <w:div w:id="2019499061">
                                  <w:marLeft w:val="0"/>
                                  <w:marRight w:val="0"/>
                                  <w:marTop w:val="0"/>
                                  <w:marBottom w:val="0"/>
                                  <w:divBdr>
                                    <w:top w:val="none" w:sz="0" w:space="0" w:color="auto"/>
                                    <w:left w:val="none" w:sz="0" w:space="0" w:color="auto"/>
                                    <w:bottom w:val="none" w:sz="0" w:space="0" w:color="auto"/>
                                    <w:right w:val="none" w:sz="0" w:space="0" w:color="auto"/>
                                  </w:divBdr>
                                  <w:divsChild>
                                    <w:div w:id="173476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595266">
      <w:bodyDiv w:val="1"/>
      <w:marLeft w:val="0"/>
      <w:marRight w:val="0"/>
      <w:marTop w:val="0"/>
      <w:marBottom w:val="0"/>
      <w:divBdr>
        <w:top w:val="none" w:sz="0" w:space="0" w:color="auto"/>
        <w:left w:val="none" w:sz="0" w:space="0" w:color="auto"/>
        <w:bottom w:val="none" w:sz="0" w:space="0" w:color="auto"/>
        <w:right w:val="none" w:sz="0" w:space="0" w:color="auto"/>
      </w:divBdr>
      <w:divsChild>
        <w:div w:id="314913495">
          <w:marLeft w:val="-345"/>
          <w:marRight w:val="-345"/>
          <w:marTop w:val="0"/>
          <w:marBottom w:val="0"/>
          <w:divBdr>
            <w:top w:val="none" w:sz="0" w:space="0" w:color="auto"/>
            <w:left w:val="none" w:sz="0" w:space="0" w:color="auto"/>
            <w:bottom w:val="none" w:sz="0" w:space="0" w:color="auto"/>
            <w:right w:val="none" w:sz="0" w:space="0" w:color="auto"/>
          </w:divBdr>
          <w:divsChild>
            <w:div w:id="1450783788">
              <w:marLeft w:val="0"/>
              <w:marRight w:val="0"/>
              <w:marTop w:val="0"/>
              <w:marBottom w:val="0"/>
              <w:divBdr>
                <w:top w:val="none" w:sz="0" w:space="0" w:color="auto"/>
                <w:left w:val="none" w:sz="0" w:space="0" w:color="auto"/>
                <w:bottom w:val="none" w:sz="0" w:space="0" w:color="auto"/>
                <w:right w:val="none" w:sz="0" w:space="0" w:color="auto"/>
              </w:divBdr>
              <w:divsChild>
                <w:div w:id="1943175066">
                  <w:marLeft w:val="0"/>
                  <w:marRight w:val="0"/>
                  <w:marTop w:val="0"/>
                  <w:marBottom w:val="0"/>
                  <w:divBdr>
                    <w:top w:val="none" w:sz="0" w:space="0" w:color="auto"/>
                    <w:left w:val="none" w:sz="0" w:space="0" w:color="auto"/>
                    <w:bottom w:val="none" w:sz="0" w:space="0" w:color="auto"/>
                    <w:right w:val="none" w:sz="0" w:space="0" w:color="auto"/>
                  </w:divBdr>
                  <w:divsChild>
                    <w:div w:id="1144812542">
                      <w:marLeft w:val="0"/>
                      <w:marRight w:val="0"/>
                      <w:marTop w:val="0"/>
                      <w:marBottom w:val="0"/>
                      <w:divBdr>
                        <w:top w:val="none" w:sz="0" w:space="0" w:color="auto"/>
                        <w:left w:val="none" w:sz="0" w:space="0" w:color="auto"/>
                        <w:bottom w:val="none" w:sz="0" w:space="0" w:color="auto"/>
                        <w:right w:val="none" w:sz="0" w:space="0" w:color="auto"/>
                      </w:divBdr>
                    </w:div>
                  </w:divsChild>
                </w:div>
                <w:div w:id="28184320">
                  <w:marLeft w:val="0"/>
                  <w:marRight w:val="0"/>
                  <w:marTop w:val="0"/>
                  <w:marBottom w:val="0"/>
                  <w:divBdr>
                    <w:top w:val="none" w:sz="0" w:space="0" w:color="auto"/>
                    <w:left w:val="none" w:sz="0" w:space="0" w:color="auto"/>
                    <w:bottom w:val="none" w:sz="0" w:space="0" w:color="auto"/>
                    <w:right w:val="none" w:sz="0" w:space="0" w:color="auto"/>
                  </w:divBdr>
                  <w:divsChild>
                    <w:div w:id="1781339434">
                      <w:marLeft w:val="0"/>
                      <w:marRight w:val="0"/>
                      <w:marTop w:val="0"/>
                      <w:marBottom w:val="0"/>
                      <w:divBdr>
                        <w:top w:val="none" w:sz="0" w:space="0" w:color="auto"/>
                        <w:left w:val="none" w:sz="0" w:space="0" w:color="auto"/>
                        <w:bottom w:val="none" w:sz="0" w:space="0" w:color="auto"/>
                        <w:right w:val="none" w:sz="0" w:space="0" w:color="auto"/>
                      </w:divBdr>
                    </w:div>
                  </w:divsChild>
                </w:div>
                <w:div w:id="2125542240">
                  <w:marLeft w:val="0"/>
                  <w:marRight w:val="0"/>
                  <w:marTop w:val="0"/>
                  <w:marBottom w:val="0"/>
                  <w:divBdr>
                    <w:top w:val="none" w:sz="0" w:space="0" w:color="auto"/>
                    <w:left w:val="none" w:sz="0" w:space="0" w:color="auto"/>
                    <w:bottom w:val="none" w:sz="0" w:space="0" w:color="auto"/>
                    <w:right w:val="none" w:sz="0" w:space="0" w:color="auto"/>
                  </w:divBdr>
                  <w:divsChild>
                    <w:div w:id="2026782684">
                      <w:blockQuote w:val="1"/>
                      <w:marLeft w:val="15"/>
                      <w:marRight w:val="15"/>
                      <w:marTop w:val="15"/>
                      <w:marBottom w:val="15"/>
                      <w:divBdr>
                        <w:top w:val="none" w:sz="0" w:space="0" w:color="auto"/>
                        <w:left w:val="none" w:sz="0" w:space="0" w:color="auto"/>
                        <w:bottom w:val="none" w:sz="0" w:space="0" w:color="auto"/>
                        <w:right w:val="none" w:sz="0" w:space="0" w:color="auto"/>
                      </w:divBdr>
                      <w:divsChild>
                        <w:div w:id="263223411">
                          <w:marLeft w:val="0"/>
                          <w:marRight w:val="0"/>
                          <w:marTop w:val="0"/>
                          <w:marBottom w:val="0"/>
                          <w:divBdr>
                            <w:top w:val="none" w:sz="0" w:space="0" w:color="auto"/>
                            <w:left w:val="none" w:sz="0" w:space="0" w:color="auto"/>
                            <w:bottom w:val="none" w:sz="0" w:space="0" w:color="auto"/>
                            <w:right w:val="none" w:sz="0" w:space="0" w:color="auto"/>
                          </w:divBdr>
                          <w:divsChild>
                            <w:div w:id="1198276338">
                              <w:marLeft w:val="0"/>
                              <w:marRight w:val="0"/>
                              <w:marTop w:val="0"/>
                              <w:marBottom w:val="0"/>
                              <w:divBdr>
                                <w:top w:val="none" w:sz="0" w:space="0" w:color="auto"/>
                                <w:left w:val="none" w:sz="0" w:space="0" w:color="auto"/>
                                <w:bottom w:val="none" w:sz="0" w:space="0" w:color="auto"/>
                                <w:right w:val="none" w:sz="0" w:space="0" w:color="auto"/>
                              </w:divBdr>
                              <w:divsChild>
                                <w:div w:id="2047831819">
                                  <w:marLeft w:val="0"/>
                                  <w:marRight w:val="210"/>
                                  <w:marTop w:val="0"/>
                                  <w:marBottom w:val="0"/>
                                  <w:divBdr>
                                    <w:top w:val="none" w:sz="0" w:space="0" w:color="auto"/>
                                    <w:left w:val="none" w:sz="0" w:space="0" w:color="auto"/>
                                    <w:bottom w:val="none" w:sz="0" w:space="0" w:color="auto"/>
                                    <w:right w:val="none" w:sz="0" w:space="0" w:color="auto"/>
                                  </w:divBdr>
                                </w:div>
                                <w:div w:id="484200359">
                                  <w:marLeft w:val="0"/>
                                  <w:marRight w:val="0"/>
                                  <w:marTop w:val="0"/>
                                  <w:marBottom w:val="0"/>
                                  <w:divBdr>
                                    <w:top w:val="none" w:sz="0" w:space="0" w:color="auto"/>
                                    <w:left w:val="none" w:sz="0" w:space="0" w:color="auto"/>
                                    <w:bottom w:val="none" w:sz="0" w:space="0" w:color="auto"/>
                                    <w:right w:val="none" w:sz="0" w:space="0" w:color="auto"/>
                                  </w:divBdr>
                                  <w:divsChild>
                                    <w:div w:id="322126148">
                                      <w:marLeft w:val="0"/>
                                      <w:marRight w:val="0"/>
                                      <w:marTop w:val="0"/>
                                      <w:marBottom w:val="90"/>
                                      <w:divBdr>
                                        <w:top w:val="none" w:sz="0" w:space="0" w:color="auto"/>
                                        <w:left w:val="none" w:sz="0" w:space="0" w:color="auto"/>
                                        <w:bottom w:val="none" w:sz="0" w:space="0" w:color="auto"/>
                                        <w:right w:val="none" w:sz="0" w:space="0" w:color="auto"/>
                                      </w:divBdr>
                                    </w:div>
                                    <w:div w:id="204918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6783">
                              <w:marLeft w:val="0"/>
                              <w:marRight w:val="0"/>
                              <w:marTop w:val="0"/>
                              <w:marBottom w:val="0"/>
                              <w:divBdr>
                                <w:top w:val="none" w:sz="0" w:space="0" w:color="auto"/>
                                <w:left w:val="none" w:sz="0" w:space="0" w:color="auto"/>
                                <w:bottom w:val="none" w:sz="0" w:space="0" w:color="auto"/>
                                <w:right w:val="none" w:sz="0" w:space="0" w:color="auto"/>
                              </w:divBdr>
                            </w:div>
                            <w:div w:id="1532574549">
                              <w:marLeft w:val="0"/>
                              <w:marRight w:val="0"/>
                              <w:marTop w:val="0"/>
                              <w:marBottom w:val="0"/>
                              <w:divBdr>
                                <w:top w:val="none" w:sz="0" w:space="0" w:color="auto"/>
                                <w:left w:val="none" w:sz="0" w:space="0" w:color="auto"/>
                                <w:bottom w:val="none" w:sz="0" w:space="0" w:color="auto"/>
                                <w:right w:val="none" w:sz="0" w:space="0" w:color="auto"/>
                              </w:divBdr>
                              <w:divsChild>
                                <w:div w:id="262347757">
                                  <w:marLeft w:val="0"/>
                                  <w:marRight w:val="0"/>
                                  <w:marTop w:val="0"/>
                                  <w:marBottom w:val="0"/>
                                  <w:divBdr>
                                    <w:top w:val="none" w:sz="0" w:space="0" w:color="auto"/>
                                    <w:left w:val="none" w:sz="0" w:space="0" w:color="auto"/>
                                    <w:bottom w:val="none" w:sz="0" w:space="0" w:color="auto"/>
                                    <w:right w:val="none" w:sz="0" w:space="0" w:color="auto"/>
                                  </w:divBdr>
                                </w:div>
                              </w:divsChild>
                            </w:div>
                            <w:div w:id="1464225927">
                              <w:marLeft w:val="0"/>
                              <w:marRight w:val="0"/>
                              <w:marTop w:val="0"/>
                              <w:marBottom w:val="0"/>
                              <w:divBdr>
                                <w:top w:val="none" w:sz="0" w:space="0" w:color="auto"/>
                                <w:left w:val="none" w:sz="0" w:space="0" w:color="auto"/>
                                <w:bottom w:val="none" w:sz="0" w:space="0" w:color="auto"/>
                                <w:right w:val="none" w:sz="0" w:space="0" w:color="auto"/>
                              </w:divBdr>
                            </w:div>
                            <w:div w:id="963467514">
                              <w:marLeft w:val="0"/>
                              <w:marRight w:val="0"/>
                              <w:marTop w:val="0"/>
                              <w:marBottom w:val="210"/>
                              <w:divBdr>
                                <w:top w:val="none" w:sz="0" w:space="0" w:color="auto"/>
                                <w:left w:val="none" w:sz="0" w:space="0" w:color="auto"/>
                                <w:bottom w:val="none" w:sz="0" w:space="0" w:color="auto"/>
                                <w:right w:val="none" w:sz="0" w:space="0" w:color="auto"/>
                              </w:divBdr>
                              <w:divsChild>
                                <w:div w:id="1948002103">
                                  <w:marLeft w:val="0"/>
                                  <w:marRight w:val="0"/>
                                  <w:marTop w:val="0"/>
                                  <w:marBottom w:val="0"/>
                                  <w:divBdr>
                                    <w:top w:val="none" w:sz="0" w:space="0" w:color="auto"/>
                                    <w:left w:val="none" w:sz="0" w:space="0" w:color="auto"/>
                                    <w:bottom w:val="none" w:sz="0" w:space="0" w:color="auto"/>
                                    <w:right w:val="none" w:sz="0" w:space="0" w:color="auto"/>
                                  </w:divBdr>
                                  <w:divsChild>
                                    <w:div w:id="1546524961">
                                      <w:marLeft w:val="0"/>
                                      <w:marRight w:val="0"/>
                                      <w:marTop w:val="0"/>
                                      <w:marBottom w:val="0"/>
                                      <w:divBdr>
                                        <w:top w:val="none" w:sz="0" w:space="0" w:color="auto"/>
                                        <w:left w:val="none" w:sz="0" w:space="0" w:color="auto"/>
                                        <w:bottom w:val="none" w:sz="0" w:space="0" w:color="auto"/>
                                        <w:right w:val="none" w:sz="0" w:space="0" w:color="auto"/>
                                      </w:divBdr>
                                    </w:div>
                                    <w:div w:id="505362368">
                                      <w:marLeft w:val="30"/>
                                      <w:marRight w:val="210"/>
                                      <w:marTop w:val="0"/>
                                      <w:marBottom w:val="0"/>
                                      <w:divBdr>
                                        <w:top w:val="none" w:sz="0" w:space="0" w:color="auto"/>
                                        <w:left w:val="none" w:sz="0" w:space="0" w:color="auto"/>
                                        <w:bottom w:val="none" w:sz="0" w:space="0" w:color="auto"/>
                                        <w:right w:val="none" w:sz="0" w:space="0" w:color="auto"/>
                                      </w:divBdr>
                                    </w:div>
                                    <w:div w:id="1219434901">
                                      <w:marLeft w:val="0"/>
                                      <w:marRight w:val="0"/>
                                      <w:marTop w:val="0"/>
                                      <w:marBottom w:val="0"/>
                                      <w:divBdr>
                                        <w:top w:val="none" w:sz="0" w:space="0" w:color="auto"/>
                                        <w:left w:val="none" w:sz="0" w:space="0" w:color="auto"/>
                                        <w:bottom w:val="none" w:sz="0" w:space="0" w:color="auto"/>
                                        <w:right w:val="none" w:sz="0" w:space="0" w:color="auto"/>
                                      </w:divBdr>
                                    </w:div>
                                  </w:divsChild>
                                </w:div>
                                <w:div w:id="1657762113">
                                  <w:marLeft w:val="120"/>
                                  <w:marRight w:val="0"/>
                                  <w:marTop w:val="0"/>
                                  <w:marBottom w:val="0"/>
                                  <w:divBdr>
                                    <w:top w:val="none" w:sz="0" w:space="0" w:color="auto"/>
                                    <w:left w:val="none" w:sz="0" w:space="0" w:color="auto"/>
                                    <w:bottom w:val="none" w:sz="0" w:space="0" w:color="auto"/>
                                    <w:right w:val="none" w:sz="0" w:space="0" w:color="auto"/>
                                  </w:divBdr>
                                  <w:divsChild>
                                    <w:div w:id="21561776">
                                      <w:marLeft w:val="0"/>
                                      <w:marRight w:val="0"/>
                                      <w:marTop w:val="0"/>
                                      <w:marBottom w:val="0"/>
                                      <w:divBdr>
                                        <w:top w:val="none" w:sz="0" w:space="0" w:color="auto"/>
                                        <w:left w:val="none" w:sz="0" w:space="0" w:color="auto"/>
                                        <w:bottom w:val="none" w:sz="0" w:space="0" w:color="auto"/>
                                        <w:right w:val="none" w:sz="0" w:space="0" w:color="auto"/>
                                      </w:divBdr>
                                    </w:div>
                                    <w:div w:id="1062750399">
                                      <w:marLeft w:val="0"/>
                                      <w:marRight w:val="0"/>
                                      <w:marTop w:val="0"/>
                                      <w:marBottom w:val="0"/>
                                      <w:divBdr>
                                        <w:top w:val="none" w:sz="0" w:space="0" w:color="auto"/>
                                        <w:left w:val="single" w:sz="36" w:space="0" w:color="F4F4F4"/>
                                        <w:bottom w:val="none" w:sz="0" w:space="0" w:color="auto"/>
                                        <w:right w:val="none" w:sz="0" w:space="0" w:color="auto"/>
                                      </w:divBdr>
                                    </w:div>
                                  </w:divsChild>
                                </w:div>
                                <w:div w:id="1697191719">
                                  <w:marLeft w:val="0"/>
                                  <w:marRight w:val="0"/>
                                  <w:marTop w:val="0"/>
                                  <w:marBottom w:val="0"/>
                                  <w:divBdr>
                                    <w:top w:val="none" w:sz="0" w:space="0" w:color="auto"/>
                                    <w:left w:val="none" w:sz="0" w:space="0" w:color="auto"/>
                                    <w:bottom w:val="none" w:sz="0" w:space="0" w:color="auto"/>
                                    <w:right w:val="none" w:sz="0" w:space="0" w:color="auto"/>
                                  </w:divBdr>
                                  <w:divsChild>
                                    <w:div w:id="1733625828">
                                      <w:marLeft w:val="0"/>
                                      <w:marRight w:val="0"/>
                                      <w:marTop w:val="0"/>
                                      <w:marBottom w:val="0"/>
                                      <w:divBdr>
                                        <w:top w:val="single" w:sz="48" w:space="0" w:color="F4F4F4"/>
                                        <w:left w:val="none" w:sz="0" w:space="0" w:color="auto"/>
                                        <w:bottom w:val="none" w:sz="0" w:space="0" w:color="auto"/>
                                        <w:right w:val="none" w:sz="0" w:space="0" w:color="auto"/>
                                      </w:divBdr>
                                    </w:div>
                                    <w:div w:id="800806362">
                                      <w:marLeft w:val="0"/>
                                      <w:marRight w:val="0"/>
                                      <w:marTop w:val="0"/>
                                      <w:marBottom w:val="0"/>
                                      <w:divBdr>
                                        <w:top w:val="none" w:sz="0" w:space="0" w:color="auto"/>
                                        <w:left w:val="none" w:sz="0" w:space="0" w:color="auto"/>
                                        <w:bottom w:val="none" w:sz="0" w:space="0" w:color="auto"/>
                                        <w:right w:val="none" w:sz="0" w:space="0" w:color="auto"/>
                                      </w:divBdr>
                                    </w:div>
                                    <w:div w:id="665129434">
                                      <w:marLeft w:val="0"/>
                                      <w:marRight w:val="0"/>
                                      <w:marTop w:val="0"/>
                                      <w:marBottom w:val="0"/>
                                      <w:divBdr>
                                        <w:top w:val="single" w:sz="48" w:space="0" w:color="F4F4F4"/>
                                        <w:left w:val="none" w:sz="0" w:space="0" w:color="auto"/>
                                        <w:bottom w:val="none" w:sz="0" w:space="0" w:color="auto"/>
                                        <w:right w:val="none" w:sz="0" w:space="0" w:color="auto"/>
                                      </w:divBdr>
                                    </w:div>
                                  </w:divsChild>
                                </w:div>
                              </w:divsChild>
                            </w:div>
                          </w:divsChild>
                        </w:div>
                      </w:divsChild>
                    </w:div>
                  </w:divsChild>
                </w:div>
                <w:div w:id="1394082107">
                  <w:marLeft w:val="0"/>
                  <w:marRight w:val="0"/>
                  <w:marTop w:val="0"/>
                  <w:marBottom w:val="0"/>
                  <w:divBdr>
                    <w:top w:val="none" w:sz="0" w:space="0" w:color="auto"/>
                    <w:left w:val="none" w:sz="0" w:space="0" w:color="auto"/>
                    <w:bottom w:val="none" w:sz="0" w:space="0" w:color="auto"/>
                    <w:right w:val="none" w:sz="0" w:space="0" w:color="auto"/>
                  </w:divBdr>
                  <w:divsChild>
                    <w:div w:id="256988652">
                      <w:marLeft w:val="0"/>
                      <w:marRight w:val="0"/>
                      <w:marTop w:val="0"/>
                      <w:marBottom w:val="0"/>
                      <w:divBdr>
                        <w:top w:val="none" w:sz="0" w:space="0" w:color="auto"/>
                        <w:left w:val="none" w:sz="0" w:space="0" w:color="auto"/>
                        <w:bottom w:val="none" w:sz="0" w:space="0" w:color="auto"/>
                        <w:right w:val="none" w:sz="0" w:space="0" w:color="auto"/>
                      </w:divBdr>
                    </w:div>
                  </w:divsChild>
                </w:div>
                <w:div w:id="858858615">
                  <w:marLeft w:val="0"/>
                  <w:marRight w:val="0"/>
                  <w:marTop w:val="0"/>
                  <w:marBottom w:val="0"/>
                  <w:divBdr>
                    <w:top w:val="none" w:sz="0" w:space="0" w:color="auto"/>
                    <w:left w:val="none" w:sz="0" w:space="0" w:color="auto"/>
                    <w:bottom w:val="none" w:sz="0" w:space="0" w:color="auto"/>
                    <w:right w:val="none" w:sz="0" w:space="0" w:color="auto"/>
                  </w:divBdr>
                </w:div>
                <w:div w:id="504444648">
                  <w:marLeft w:val="0"/>
                  <w:marRight w:val="0"/>
                  <w:marTop w:val="0"/>
                  <w:marBottom w:val="0"/>
                  <w:divBdr>
                    <w:top w:val="none" w:sz="0" w:space="0" w:color="auto"/>
                    <w:left w:val="none" w:sz="0" w:space="0" w:color="auto"/>
                    <w:bottom w:val="none" w:sz="0" w:space="0" w:color="auto"/>
                    <w:right w:val="none" w:sz="0" w:space="0" w:color="auto"/>
                  </w:divBdr>
                  <w:divsChild>
                    <w:div w:id="2066876477">
                      <w:blockQuote w:val="1"/>
                      <w:marLeft w:val="15"/>
                      <w:marRight w:val="15"/>
                      <w:marTop w:val="15"/>
                      <w:marBottom w:val="15"/>
                      <w:divBdr>
                        <w:top w:val="none" w:sz="0" w:space="0" w:color="auto"/>
                        <w:left w:val="none" w:sz="0" w:space="0" w:color="auto"/>
                        <w:bottom w:val="none" w:sz="0" w:space="0" w:color="auto"/>
                        <w:right w:val="none" w:sz="0" w:space="0" w:color="auto"/>
                      </w:divBdr>
                      <w:divsChild>
                        <w:div w:id="1886791082">
                          <w:marLeft w:val="0"/>
                          <w:marRight w:val="0"/>
                          <w:marTop w:val="0"/>
                          <w:marBottom w:val="0"/>
                          <w:divBdr>
                            <w:top w:val="none" w:sz="0" w:space="0" w:color="auto"/>
                            <w:left w:val="none" w:sz="0" w:space="0" w:color="auto"/>
                            <w:bottom w:val="none" w:sz="0" w:space="0" w:color="auto"/>
                            <w:right w:val="none" w:sz="0" w:space="0" w:color="auto"/>
                          </w:divBdr>
                          <w:divsChild>
                            <w:div w:id="1732148387">
                              <w:marLeft w:val="0"/>
                              <w:marRight w:val="0"/>
                              <w:marTop w:val="0"/>
                              <w:marBottom w:val="0"/>
                              <w:divBdr>
                                <w:top w:val="none" w:sz="0" w:space="0" w:color="auto"/>
                                <w:left w:val="none" w:sz="0" w:space="0" w:color="auto"/>
                                <w:bottom w:val="none" w:sz="0" w:space="0" w:color="auto"/>
                                <w:right w:val="none" w:sz="0" w:space="0" w:color="auto"/>
                              </w:divBdr>
                              <w:divsChild>
                                <w:div w:id="1948810221">
                                  <w:marLeft w:val="0"/>
                                  <w:marRight w:val="210"/>
                                  <w:marTop w:val="0"/>
                                  <w:marBottom w:val="0"/>
                                  <w:divBdr>
                                    <w:top w:val="none" w:sz="0" w:space="0" w:color="auto"/>
                                    <w:left w:val="none" w:sz="0" w:space="0" w:color="auto"/>
                                    <w:bottom w:val="none" w:sz="0" w:space="0" w:color="auto"/>
                                    <w:right w:val="none" w:sz="0" w:space="0" w:color="auto"/>
                                  </w:divBdr>
                                </w:div>
                                <w:div w:id="111247055">
                                  <w:marLeft w:val="0"/>
                                  <w:marRight w:val="0"/>
                                  <w:marTop w:val="0"/>
                                  <w:marBottom w:val="0"/>
                                  <w:divBdr>
                                    <w:top w:val="none" w:sz="0" w:space="0" w:color="auto"/>
                                    <w:left w:val="none" w:sz="0" w:space="0" w:color="auto"/>
                                    <w:bottom w:val="none" w:sz="0" w:space="0" w:color="auto"/>
                                    <w:right w:val="none" w:sz="0" w:space="0" w:color="auto"/>
                                  </w:divBdr>
                                  <w:divsChild>
                                    <w:div w:id="1490709414">
                                      <w:marLeft w:val="0"/>
                                      <w:marRight w:val="0"/>
                                      <w:marTop w:val="0"/>
                                      <w:marBottom w:val="90"/>
                                      <w:divBdr>
                                        <w:top w:val="none" w:sz="0" w:space="0" w:color="auto"/>
                                        <w:left w:val="none" w:sz="0" w:space="0" w:color="auto"/>
                                        <w:bottom w:val="none" w:sz="0" w:space="0" w:color="auto"/>
                                        <w:right w:val="none" w:sz="0" w:space="0" w:color="auto"/>
                                      </w:divBdr>
                                    </w:div>
                                    <w:div w:id="189766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8869">
                              <w:marLeft w:val="0"/>
                              <w:marRight w:val="0"/>
                              <w:marTop w:val="0"/>
                              <w:marBottom w:val="0"/>
                              <w:divBdr>
                                <w:top w:val="none" w:sz="0" w:space="0" w:color="auto"/>
                                <w:left w:val="none" w:sz="0" w:space="0" w:color="auto"/>
                                <w:bottom w:val="none" w:sz="0" w:space="0" w:color="auto"/>
                                <w:right w:val="none" w:sz="0" w:space="0" w:color="auto"/>
                              </w:divBdr>
                            </w:div>
                            <w:div w:id="1579706085">
                              <w:marLeft w:val="0"/>
                              <w:marRight w:val="0"/>
                              <w:marTop w:val="0"/>
                              <w:marBottom w:val="0"/>
                              <w:divBdr>
                                <w:top w:val="none" w:sz="0" w:space="0" w:color="auto"/>
                                <w:left w:val="none" w:sz="0" w:space="0" w:color="auto"/>
                                <w:bottom w:val="none" w:sz="0" w:space="0" w:color="auto"/>
                                <w:right w:val="none" w:sz="0" w:space="0" w:color="auto"/>
                              </w:divBdr>
                              <w:divsChild>
                                <w:div w:id="796488654">
                                  <w:marLeft w:val="0"/>
                                  <w:marRight w:val="0"/>
                                  <w:marTop w:val="0"/>
                                  <w:marBottom w:val="0"/>
                                  <w:divBdr>
                                    <w:top w:val="none" w:sz="0" w:space="0" w:color="auto"/>
                                    <w:left w:val="none" w:sz="0" w:space="0" w:color="auto"/>
                                    <w:bottom w:val="none" w:sz="0" w:space="0" w:color="auto"/>
                                    <w:right w:val="none" w:sz="0" w:space="0" w:color="auto"/>
                                  </w:divBdr>
                                </w:div>
                              </w:divsChild>
                            </w:div>
                            <w:div w:id="119803794">
                              <w:marLeft w:val="0"/>
                              <w:marRight w:val="0"/>
                              <w:marTop w:val="0"/>
                              <w:marBottom w:val="0"/>
                              <w:divBdr>
                                <w:top w:val="none" w:sz="0" w:space="0" w:color="auto"/>
                                <w:left w:val="none" w:sz="0" w:space="0" w:color="auto"/>
                                <w:bottom w:val="none" w:sz="0" w:space="0" w:color="auto"/>
                                <w:right w:val="none" w:sz="0" w:space="0" w:color="auto"/>
                              </w:divBdr>
                            </w:div>
                            <w:div w:id="2085713197">
                              <w:marLeft w:val="0"/>
                              <w:marRight w:val="0"/>
                              <w:marTop w:val="0"/>
                              <w:marBottom w:val="210"/>
                              <w:divBdr>
                                <w:top w:val="none" w:sz="0" w:space="0" w:color="auto"/>
                                <w:left w:val="none" w:sz="0" w:space="0" w:color="auto"/>
                                <w:bottom w:val="none" w:sz="0" w:space="0" w:color="auto"/>
                                <w:right w:val="none" w:sz="0" w:space="0" w:color="auto"/>
                              </w:divBdr>
                              <w:divsChild>
                                <w:div w:id="1949310353">
                                  <w:marLeft w:val="0"/>
                                  <w:marRight w:val="0"/>
                                  <w:marTop w:val="0"/>
                                  <w:marBottom w:val="0"/>
                                  <w:divBdr>
                                    <w:top w:val="none" w:sz="0" w:space="0" w:color="auto"/>
                                    <w:left w:val="none" w:sz="0" w:space="0" w:color="auto"/>
                                    <w:bottom w:val="none" w:sz="0" w:space="0" w:color="auto"/>
                                    <w:right w:val="none" w:sz="0" w:space="0" w:color="auto"/>
                                  </w:divBdr>
                                  <w:divsChild>
                                    <w:div w:id="1414208031">
                                      <w:marLeft w:val="0"/>
                                      <w:marRight w:val="0"/>
                                      <w:marTop w:val="0"/>
                                      <w:marBottom w:val="0"/>
                                      <w:divBdr>
                                        <w:top w:val="none" w:sz="0" w:space="0" w:color="auto"/>
                                        <w:left w:val="none" w:sz="0" w:space="0" w:color="auto"/>
                                        <w:bottom w:val="none" w:sz="0" w:space="0" w:color="auto"/>
                                        <w:right w:val="none" w:sz="0" w:space="0" w:color="auto"/>
                                      </w:divBdr>
                                    </w:div>
                                    <w:div w:id="866067672">
                                      <w:marLeft w:val="30"/>
                                      <w:marRight w:val="210"/>
                                      <w:marTop w:val="0"/>
                                      <w:marBottom w:val="0"/>
                                      <w:divBdr>
                                        <w:top w:val="none" w:sz="0" w:space="0" w:color="auto"/>
                                        <w:left w:val="none" w:sz="0" w:space="0" w:color="auto"/>
                                        <w:bottom w:val="none" w:sz="0" w:space="0" w:color="auto"/>
                                        <w:right w:val="none" w:sz="0" w:space="0" w:color="auto"/>
                                      </w:divBdr>
                                    </w:div>
                                    <w:div w:id="171144667">
                                      <w:marLeft w:val="0"/>
                                      <w:marRight w:val="0"/>
                                      <w:marTop w:val="0"/>
                                      <w:marBottom w:val="0"/>
                                      <w:divBdr>
                                        <w:top w:val="none" w:sz="0" w:space="0" w:color="auto"/>
                                        <w:left w:val="none" w:sz="0" w:space="0" w:color="auto"/>
                                        <w:bottom w:val="none" w:sz="0" w:space="0" w:color="auto"/>
                                        <w:right w:val="none" w:sz="0" w:space="0" w:color="auto"/>
                                      </w:divBdr>
                                    </w:div>
                                  </w:divsChild>
                                </w:div>
                                <w:div w:id="1258750644">
                                  <w:marLeft w:val="120"/>
                                  <w:marRight w:val="0"/>
                                  <w:marTop w:val="0"/>
                                  <w:marBottom w:val="0"/>
                                  <w:divBdr>
                                    <w:top w:val="none" w:sz="0" w:space="0" w:color="auto"/>
                                    <w:left w:val="none" w:sz="0" w:space="0" w:color="auto"/>
                                    <w:bottom w:val="none" w:sz="0" w:space="0" w:color="auto"/>
                                    <w:right w:val="none" w:sz="0" w:space="0" w:color="auto"/>
                                  </w:divBdr>
                                  <w:divsChild>
                                    <w:div w:id="1675571866">
                                      <w:marLeft w:val="0"/>
                                      <w:marRight w:val="0"/>
                                      <w:marTop w:val="0"/>
                                      <w:marBottom w:val="0"/>
                                      <w:divBdr>
                                        <w:top w:val="none" w:sz="0" w:space="0" w:color="auto"/>
                                        <w:left w:val="none" w:sz="0" w:space="0" w:color="auto"/>
                                        <w:bottom w:val="none" w:sz="0" w:space="0" w:color="auto"/>
                                        <w:right w:val="none" w:sz="0" w:space="0" w:color="auto"/>
                                      </w:divBdr>
                                    </w:div>
                                    <w:div w:id="1215236966">
                                      <w:marLeft w:val="0"/>
                                      <w:marRight w:val="0"/>
                                      <w:marTop w:val="0"/>
                                      <w:marBottom w:val="0"/>
                                      <w:divBdr>
                                        <w:top w:val="none" w:sz="0" w:space="0" w:color="auto"/>
                                        <w:left w:val="single" w:sz="36" w:space="0" w:color="F4F4F4"/>
                                        <w:bottom w:val="none" w:sz="0" w:space="0" w:color="auto"/>
                                        <w:right w:val="none" w:sz="0" w:space="0" w:color="auto"/>
                                      </w:divBdr>
                                    </w:div>
                                  </w:divsChild>
                                </w:div>
                                <w:div w:id="1270896262">
                                  <w:marLeft w:val="0"/>
                                  <w:marRight w:val="0"/>
                                  <w:marTop w:val="0"/>
                                  <w:marBottom w:val="0"/>
                                  <w:divBdr>
                                    <w:top w:val="none" w:sz="0" w:space="0" w:color="auto"/>
                                    <w:left w:val="none" w:sz="0" w:space="0" w:color="auto"/>
                                    <w:bottom w:val="none" w:sz="0" w:space="0" w:color="auto"/>
                                    <w:right w:val="none" w:sz="0" w:space="0" w:color="auto"/>
                                  </w:divBdr>
                                  <w:divsChild>
                                    <w:div w:id="919175157">
                                      <w:marLeft w:val="0"/>
                                      <w:marRight w:val="0"/>
                                      <w:marTop w:val="0"/>
                                      <w:marBottom w:val="0"/>
                                      <w:divBdr>
                                        <w:top w:val="single" w:sz="48" w:space="0" w:color="F4F4F4"/>
                                        <w:left w:val="none" w:sz="0" w:space="0" w:color="auto"/>
                                        <w:bottom w:val="none" w:sz="0" w:space="0" w:color="auto"/>
                                        <w:right w:val="none" w:sz="0" w:space="0" w:color="auto"/>
                                      </w:divBdr>
                                    </w:div>
                                    <w:div w:id="2089885481">
                                      <w:marLeft w:val="0"/>
                                      <w:marRight w:val="0"/>
                                      <w:marTop w:val="0"/>
                                      <w:marBottom w:val="0"/>
                                      <w:divBdr>
                                        <w:top w:val="none" w:sz="0" w:space="0" w:color="auto"/>
                                        <w:left w:val="none" w:sz="0" w:space="0" w:color="auto"/>
                                        <w:bottom w:val="none" w:sz="0" w:space="0" w:color="auto"/>
                                        <w:right w:val="none" w:sz="0" w:space="0" w:color="auto"/>
                                      </w:divBdr>
                                    </w:div>
                                    <w:div w:id="2123181004">
                                      <w:marLeft w:val="0"/>
                                      <w:marRight w:val="0"/>
                                      <w:marTop w:val="0"/>
                                      <w:marBottom w:val="0"/>
                                      <w:divBdr>
                                        <w:top w:val="single" w:sz="48" w:space="0" w:color="F4F4F4"/>
                                        <w:left w:val="none" w:sz="0" w:space="0" w:color="auto"/>
                                        <w:bottom w:val="none" w:sz="0" w:space="0" w:color="auto"/>
                                        <w:right w:val="none" w:sz="0" w:space="0" w:color="auto"/>
                                      </w:divBdr>
                                    </w:div>
                                  </w:divsChild>
                                </w:div>
                              </w:divsChild>
                            </w:div>
                          </w:divsChild>
                        </w:div>
                      </w:divsChild>
                    </w:div>
                  </w:divsChild>
                </w:div>
                <w:div w:id="780302462">
                  <w:marLeft w:val="0"/>
                  <w:marRight w:val="0"/>
                  <w:marTop w:val="0"/>
                  <w:marBottom w:val="0"/>
                  <w:divBdr>
                    <w:top w:val="none" w:sz="0" w:space="0" w:color="auto"/>
                    <w:left w:val="none" w:sz="0" w:space="0" w:color="auto"/>
                    <w:bottom w:val="none" w:sz="0" w:space="0" w:color="auto"/>
                    <w:right w:val="none" w:sz="0" w:space="0" w:color="auto"/>
                  </w:divBdr>
                  <w:divsChild>
                    <w:div w:id="757562084">
                      <w:blockQuote w:val="1"/>
                      <w:marLeft w:val="15"/>
                      <w:marRight w:val="15"/>
                      <w:marTop w:val="15"/>
                      <w:marBottom w:val="15"/>
                      <w:divBdr>
                        <w:top w:val="none" w:sz="0" w:space="0" w:color="auto"/>
                        <w:left w:val="none" w:sz="0" w:space="0" w:color="auto"/>
                        <w:bottom w:val="none" w:sz="0" w:space="0" w:color="auto"/>
                        <w:right w:val="none" w:sz="0" w:space="0" w:color="auto"/>
                      </w:divBdr>
                      <w:divsChild>
                        <w:div w:id="765735650">
                          <w:marLeft w:val="0"/>
                          <w:marRight w:val="0"/>
                          <w:marTop w:val="0"/>
                          <w:marBottom w:val="0"/>
                          <w:divBdr>
                            <w:top w:val="none" w:sz="0" w:space="0" w:color="auto"/>
                            <w:left w:val="none" w:sz="0" w:space="0" w:color="auto"/>
                            <w:bottom w:val="none" w:sz="0" w:space="0" w:color="auto"/>
                            <w:right w:val="none" w:sz="0" w:space="0" w:color="auto"/>
                          </w:divBdr>
                          <w:divsChild>
                            <w:div w:id="60838019">
                              <w:marLeft w:val="0"/>
                              <w:marRight w:val="0"/>
                              <w:marTop w:val="0"/>
                              <w:marBottom w:val="0"/>
                              <w:divBdr>
                                <w:top w:val="none" w:sz="0" w:space="0" w:color="auto"/>
                                <w:left w:val="none" w:sz="0" w:space="0" w:color="auto"/>
                                <w:bottom w:val="none" w:sz="0" w:space="0" w:color="auto"/>
                                <w:right w:val="none" w:sz="0" w:space="0" w:color="auto"/>
                              </w:divBdr>
                              <w:divsChild>
                                <w:div w:id="143621866">
                                  <w:marLeft w:val="0"/>
                                  <w:marRight w:val="210"/>
                                  <w:marTop w:val="0"/>
                                  <w:marBottom w:val="0"/>
                                  <w:divBdr>
                                    <w:top w:val="none" w:sz="0" w:space="0" w:color="auto"/>
                                    <w:left w:val="none" w:sz="0" w:space="0" w:color="auto"/>
                                    <w:bottom w:val="none" w:sz="0" w:space="0" w:color="auto"/>
                                    <w:right w:val="none" w:sz="0" w:space="0" w:color="auto"/>
                                  </w:divBdr>
                                </w:div>
                                <w:div w:id="1682858491">
                                  <w:marLeft w:val="0"/>
                                  <w:marRight w:val="0"/>
                                  <w:marTop w:val="0"/>
                                  <w:marBottom w:val="0"/>
                                  <w:divBdr>
                                    <w:top w:val="none" w:sz="0" w:space="0" w:color="auto"/>
                                    <w:left w:val="none" w:sz="0" w:space="0" w:color="auto"/>
                                    <w:bottom w:val="none" w:sz="0" w:space="0" w:color="auto"/>
                                    <w:right w:val="none" w:sz="0" w:space="0" w:color="auto"/>
                                  </w:divBdr>
                                  <w:divsChild>
                                    <w:div w:id="2059163342">
                                      <w:marLeft w:val="0"/>
                                      <w:marRight w:val="0"/>
                                      <w:marTop w:val="0"/>
                                      <w:marBottom w:val="90"/>
                                      <w:divBdr>
                                        <w:top w:val="none" w:sz="0" w:space="0" w:color="auto"/>
                                        <w:left w:val="none" w:sz="0" w:space="0" w:color="auto"/>
                                        <w:bottom w:val="none" w:sz="0" w:space="0" w:color="auto"/>
                                        <w:right w:val="none" w:sz="0" w:space="0" w:color="auto"/>
                                      </w:divBdr>
                                    </w:div>
                                    <w:div w:id="88135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4657">
                              <w:marLeft w:val="0"/>
                              <w:marRight w:val="0"/>
                              <w:marTop w:val="0"/>
                              <w:marBottom w:val="0"/>
                              <w:divBdr>
                                <w:top w:val="none" w:sz="0" w:space="0" w:color="auto"/>
                                <w:left w:val="none" w:sz="0" w:space="0" w:color="auto"/>
                                <w:bottom w:val="none" w:sz="0" w:space="0" w:color="auto"/>
                                <w:right w:val="none" w:sz="0" w:space="0" w:color="auto"/>
                              </w:divBdr>
                            </w:div>
                            <w:div w:id="204022656">
                              <w:marLeft w:val="0"/>
                              <w:marRight w:val="0"/>
                              <w:marTop w:val="0"/>
                              <w:marBottom w:val="0"/>
                              <w:divBdr>
                                <w:top w:val="none" w:sz="0" w:space="0" w:color="auto"/>
                                <w:left w:val="none" w:sz="0" w:space="0" w:color="auto"/>
                                <w:bottom w:val="none" w:sz="0" w:space="0" w:color="auto"/>
                                <w:right w:val="none" w:sz="0" w:space="0" w:color="auto"/>
                              </w:divBdr>
                              <w:divsChild>
                                <w:div w:id="1042247271">
                                  <w:marLeft w:val="0"/>
                                  <w:marRight w:val="0"/>
                                  <w:marTop w:val="0"/>
                                  <w:marBottom w:val="0"/>
                                  <w:divBdr>
                                    <w:top w:val="none" w:sz="0" w:space="0" w:color="auto"/>
                                    <w:left w:val="none" w:sz="0" w:space="0" w:color="auto"/>
                                    <w:bottom w:val="none" w:sz="0" w:space="0" w:color="auto"/>
                                    <w:right w:val="none" w:sz="0" w:space="0" w:color="auto"/>
                                  </w:divBdr>
                                </w:div>
                              </w:divsChild>
                            </w:div>
                            <w:div w:id="5786837">
                              <w:marLeft w:val="0"/>
                              <w:marRight w:val="0"/>
                              <w:marTop w:val="0"/>
                              <w:marBottom w:val="0"/>
                              <w:divBdr>
                                <w:top w:val="none" w:sz="0" w:space="0" w:color="auto"/>
                                <w:left w:val="none" w:sz="0" w:space="0" w:color="auto"/>
                                <w:bottom w:val="none" w:sz="0" w:space="0" w:color="auto"/>
                                <w:right w:val="none" w:sz="0" w:space="0" w:color="auto"/>
                              </w:divBdr>
                            </w:div>
                            <w:div w:id="269971765">
                              <w:marLeft w:val="0"/>
                              <w:marRight w:val="0"/>
                              <w:marTop w:val="0"/>
                              <w:marBottom w:val="210"/>
                              <w:divBdr>
                                <w:top w:val="none" w:sz="0" w:space="0" w:color="auto"/>
                                <w:left w:val="none" w:sz="0" w:space="0" w:color="auto"/>
                                <w:bottom w:val="none" w:sz="0" w:space="0" w:color="auto"/>
                                <w:right w:val="none" w:sz="0" w:space="0" w:color="auto"/>
                              </w:divBdr>
                              <w:divsChild>
                                <w:div w:id="185608049">
                                  <w:marLeft w:val="0"/>
                                  <w:marRight w:val="0"/>
                                  <w:marTop w:val="0"/>
                                  <w:marBottom w:val="0"/>
                                  <w:divBdr>
                                    <w:top w:val="none" w:sz="0" w:space="0" w:color="auto"/>
                                    <w:left w:val="none" w:sz="0" w:space="0" w:color="auto"/>
                                    <w:bottom w:val="none" w:sz="0" w:space="0" w:color="auto"/>
                                    <w:right w:val="none" w:sz="0" w:space="0" w:color="auto"/>
                                  </w:divBdr>
                                  <w:divsChild>
                                    <w:div w:id="663897246">
                                      <w:marLeft w:val="0"/>
                                      <w:marRight w:val="0"/>
                                      <w:marTop w:val="0"/>
                                      <w:marBottom w:val="0"/>
                                      <w:divBdr>
                                        <w:top w:val="none" w:sz="0" w:space="0" w:color="auto"/>
                                        <w:left w:val="none" w:sz="0" w:space="0" w:color="auto"/>
                                        <w:bottom w:val="none" w:sz="0" w:space="0" w:color="auto"/>
                                        <w:right w:val="none" w:sz="0" w:space="0" w:color="auto"/>
                                      </w:divBdr>
                                    </w:div>
                                    <w:div w:id="1962877385">
                                      <w:marLeft w:val="30"/>
                                      <w:marRight w:val="210"/>
                                      <w:marTop w:val="0"/>
                                      <w:marBottom w:val="0"/>
                                      <w:divBdr>
                                        <w:top w:val="none" w:sz="0" w:space="0" w:color="auto"/>
                                        <w:left w:val="none" w:sz="0" w:space="0" w:color="auto"/>
                                        <w:bottom w:val="none" w:sz="0" w:space="0" w:color="auto"/>
                                        <w:right w:val="none" w:sz="0" w:space="0" w:color="auto"/>
                                      </w:divBdr>
                                    </w:div>
                                    <w:div w:id="571889150">
                                      <w:marLeft w:val="0"/>
                                      <w:marRight w:val="0"/>
                                      <w:marTop w:val="0"/>
                                      <w:marBottom w:val="0"/>
                                      <w:divBdr>
                                        <w:top w:val="none" w:sz="0" w:space="0" w:color="auto"/>
                                        <w:left w:val="none" w:sz="0" w:space="0" w:color="auto"/>
                                        <w:bottom w:val="none" w:sz="0" w:space="0" w:color="auto"/>
                                        <w:right w:val="none" w:sz="0" w:space="0" w:color="auto"/>
                                      </w:divBdr>
                                    </w:div>
                                  </w:divsChild>
                                </w:div>
                                <w:div w:id="891379725">
                                  <w:marLeft w:val="120"/>
                                  <w:marRight w:val="0"/>
                                  <w:marTop w:val="0"/>
                                  <w:marBottom w:val="0"/>
                                  <w:divBdr>
                                    <w:top w:val="none" w:sz="0" w:space="0" w:color="auto"/>
                                    <w:left w:val="none" w:sz="0" w:space="0" w:color="auto"/>
                                    <w:bottom w:val="none" w:sz="0" w:space="0" w:color="auto"/>
                                    <w:right w:val="none" w:sz="0" w:space="0" w:color="auto"/>
                                  </w:divBdr>
                                  <w:divsChild>
                                    <w:div w:id="458915383">
                                      <w:marLeft w:val="0"/>
                                      <w:marRight w:val="0"/>
                                      <w:marTop w:val="0"/>
                                      <w:marBottom w:val="0"/>
                                      <w:divBdr>
                                        <w:top w:val="none" w:sz="0" w:space="0" w:color="auto"/>
                                        <w:left w:val="none" w:sz="0" w:space="0" w:color="auto"/>
                                        <w:bottom w:val="none" w:sz="0" w:space="0" w:color="auto"/>
                                        <w:right w:val="none" w:sz="0" w:space="0" w:color="auto"/>
                                      </w:divBdr>
                                    </w:div>
                                    <w:div w:id="564417910">
                                      <w:marLeft w:val="0"/>
                                      <w:marRight w:val="0"/>
                                      <w:marTop w:val="0"/>
                                      <w:marBottom w:val="0"/>
                                      <w:divBdr>
                                        <w:top w:val="none" w:sz="0" w:space="0" w:color="auto"/>
                                        <w:left w:val="single" w:sz="36" w:space="0" w:color="F4F4F4"/>
                                        <w:bottom w:val="none" w:sz="0" w:space="0" w:color="auto"/>
                                        <w:right w:val="none" w:sz="0" w:space="0" w:color="auto"/>
                                      </w:divBdr>
                                    </w:div>
                                  </w:divsChild>
                                </w:div>
                                <w:div w:id="1526551351">
                                  <w:marLeft w:val="0"/>
                                  <w:marRight w:val="0"/>
                                  <w:marTop w:val="0"/>
                                  <w:marBottom w:val="0"/>
                                  <w:divBdr>
                                    <w:top w:val="none" w:sz="0" w:space="0" w:color="auto"/>
                                    <w:left w:val="none" w:sz="0" w:space="0" w:color="auto"/>
                                    <w:bottom w:val="none" w:sz="0" w:space="0" w:color="auto"/>
                                    <w:right w:val="none" w:sz="0" w:space="0" w:color="auto"/>
                                  </w:divBdr>
                                  <w:divsChild>
                                    <w:div w:id="129057948">
                                      <w:marLeft w:val="0"/>
                                      <w:marRight w:val="0"/>
                                      <w:marTop w:val="0"/>
                                      <w:marBottom w:val="0"/>
                                      <w:divBdr>
                                        <w:top w:val="single" w:sz="48" w:space="0" w:color="F4F4F4"/>
                                        <w:left w:val="none" w:sz="0" w:space="0" w:color="auto"/>
                                        <w:bottom w:val="none" w:sz="0" w:space="0" w:color="auto"/>
                                        <w:right w:val="none" w:sz="0" w:space="0" w:color="auto"/>
                                      </w:divBdr>
                                    </w:div>
                                    <w:div w:id="747578527">
                                      <w:marLeft w:val="0"/>
                                      <w:marRight w:val="0"/>
                                      <w:marTop w:val="0"/>
                                      <w:marBottom w:val="0"/>
                                      <w:divBdr>
                                        <w:top w:val="none" w:sz="0" w:space="0" w:color="auto"/>
                                        <w:left w:val="none" w:sz="0" w:space="0" w:color="auto"/>
                                        <w:bottom w:val="none" w:sz="0" w:space="0" w:color="auto"/>
                                        <w:right w:val="none" w:sz="0" w:space="0" w:color="auto"/>
                                      </w:divBdr>
                                    </w:div>
                                    <w:div w:id="1790121738">
                                      <w:marLeft w:val="0"/>
                                      <w:marRight w:val="0"/>
                                      <w:marTop w:val="0"/>
                                      <w:marBottom w:val="0"/>
                                      <w:divBdr>
                                        <w:top w:val="single" w:sz="48" w:space="0" w:color="F4F4F4"/>
                                        <w:left w:val="none" w:sz="0" w:space="0" w:color="auto"/>
                                        <w:bottom w:val="none" w:sz="0" w:space="0" w:color="auto"/>
                                        <w:right w:val="none" w:sz="0" w:space="0" w:color="auto"/>
                                      </w:divBdr>
                                    </w:div>
                                  </w:divsChild>
                                </w:div>
                              </w:divsChild>
                            </w:div>
                          </w:divsChild>
                        </w:div>
                      </w:divsChild>
                    </w:div>
                  </w:divsChild>
                </w:div>
                <w:div w:id="1690134438">
                  <w:marLeft w:val="0"/>
                  <w:marRight w:val="0"/>
                  <w:marTop w:val="0"/>
                  <w:marBottom w:val="0"/>
                  <w:divBdr>
                    <w:top w:val="none" w:sz="0" w:space="0" w:color="auto"/>
                    <w:left w:val="none" w:sz="0" w:space="0" w:color="auto"/>
                    <w:bottom w:val="none" w:sz="0" w:space="0" w:color="auto"/>
                    <w:right w:val="none" w:sz="0" w:space="0" w:color="auto"/>
                  </w:divBdr>
                  <w:divsChild>
                    <w:div w:id="547380506">
                      <w:marLeft w:val="0"/>
                      <w:marRight w:val="0"/>
                      <w:marTop w:val="0"/>
                      <w:marBottom w:val="0"/>
                      <w:divBdr>
                        <w:top w:val="none" w:sz="0" w:space="0" w:color="auto"/>
                        <w:left w:val="none" w:sz="0" w:space="0" w:color="auto"/>
                        <w:bottom w:val="none" w:sz="0" w:space="0" w:color="auto"/>
                        <w:right w:val="none" w:sz="0" w:space="0" w:color="auto"/>
                      </w:divBdr>
                    </w:div>
                  </w:divsChild>
                </w:div>
                <w:div w:id="339502289">
                  <w:marLeft w:val="0"/>
                  <w:marRight w:val="0"/>
                  <w:marTop w:val="0"/>
                  <w:marBottom w:val="0"/>
                  <w:divBdr>
                    <w:top w:val="none" w:sz="0" w:space="0" w:color="auto"/>
                    <w:left w:val="none" w:sz="0" w:space="0" w:color="auto"/>
                    <w:bottom w:val="none" w:sz="0" w:space="0" w:color="auto"/>
                    <w:right w:val="none" w:sz="0" w:space="0" w:color="auto"/>
                  </w:divBdr>
                  <w:divsChild>
                    <w:div w:id="1815490360">
                      <w:blockQuote w:val="1"/>
                      <w:marLeft w:val="15"/>
                      <w:marRight w:val="15"/>
                      <w:marTop w:val="15"/>
                      <w:marBottom w:val="15"/>
                      <w:divBdr>
                        <w:top w:val="none" w:sz="0" w:space="0" w:color="auto"/>
                        <w:left w:val="none" w:sz="0" w:space="0" w:color="auto"/>
                        <w:bottom w:val="none" w:sz="0" w:space="0" w:color="auto"/>
                        <w:right w:val="none" w:sz="0" w:space="0" w:color="auto"/>
                      </w:divBdr>
                      <w:divsChild>
                        <w:div w:id="1083797214">
                          <w:marLeft w:val="0"/>
                          <w:marRight w:val="0"/>
                          <w:marTop w:val="0"/>
                          <w:marBottom w:val="0"/>
                          <w:divBdr>
                            <w:top w:val="none" w:sz="0" w:space="0" w:color="auto"/>
                            <w:left w:val="none" w:sz="0" w:space="0" w:color="auto"/>
                            <w:bottom w:val="none" w:sz="0" w:space="0" w:color="auto"/>
                            <w:right w:val="none" w:sz="0" w:space="0" w:color="auto"/>
                          </w:divBdr>
                          <w:divsChild>
                            <w:div w:id="715734429">
                              <w:marLeft w:val="0"/>
                              <w:marRight w:val="0"/>
                              <w:marTop w:val="0"/>
                              <w:marBottom w:val="0"/>
                              <w:divBdr>
                                <w:top w:val="none" w:sz="0" w:space="0" w:color="auto"/>
                                <w:left w:val="none" w:sz="0" w:space="0" w:color="auto"/>
                                <w:bottom w:val="none" w:sz="0" w:space="0" w:color="auto"/>
                                <w:right w:val="none" w:sz="0" w:space="0" w:color="auto"/>
                              </w:divBdr>
                              <w:divsChild>
                                <w:div w:id="2000115376">
                                  <w:marLeft w:val="0"/>
                                  <w:marRight w:val="210"/>
                                  <w:marTop w:val="0"/>
                                  <w:marBottom w:val="0"/>
                                  <w:divBdr>
                                    <w:top w:val="none" w:sz="0" w:space="0" w:color="auto"/>
                                    <w:left w:val="none" w:sz="0" w:space="0" w:color="auto"/>
                                    <w:bottom w:val="none" w:sz="0" w:space="0" w:color="auto"/>
                                    <w:right w:val="none" w:sz="0" w:space="0" w:color="auto"/>
                                  </w:divBdr>
                                </w:div>
                                <w:div w:id="1937669193">
                                  <w:marLeft w:val="0"/>
                                  <w:marRight w:val="0"/>
                                  <w:marTop w:val="0"/>
                                  <w:marBottom w:val="0"/>
                                  <w:divBdr>
                                    <w:top w:val="none" w:sz="0" w:space="0" w:color="auto"/>
                                    <w:left w:val="none" w:sz="0" w:space="0" w:color="auto"/>
                                    <w:bottom w:val="none" w:sz="0" w:space="0" w:color="auto"/>
                                    <w:right w:val="none" w:sz="0" w:space="0" w:color="auto"/>
                                  </w:divBdr>
                                  <w:divsChild>
                                    <w:div w:id="1337801670">
                                      <w:marLeft w:val="0"/>
                                      <w:marRight w:val="0"/>
                                      <w:marTop w:val="0"/>
                                      <w:marBottom w:val="90"/>
                                      <w:divBdr>
                                        <w:top w:val="none" w:sz="0" w:space="0" w:color="auto"/>
                                        <w:left w:val="none" w:sz="0" w:space="0" w:color="auto"/>
                                        <w:bottom w:val="none" w:sz="0" w:space="0" w:color="auto"/>
                                        <w:right w:val="none" w:sz="0" w:space="0" w:color="auto"/>
                                      </w:divBdr>
                                    </w:div>
                                    <w:div w:id="103338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245671">
                              <w:marLeft w:val="0"/>
                              <w:marRight w:val="0"/>
                              <w:marTop w:val="0"/>
                              <w:marBottom w:val="0"/>
                              <w:divBdr>
                                <w:top w:val="none" w:sz="0" w:space="0" w:color="auto"/>
                                <w:left w:val="none" w:sz="0" w:space="0" w:color="auto"/>
                                <w:bottom w:val="none" w:sz="0" w:space="0" w:color="auto"/>
                                <w:right w:val="none" w:sz="0" w:space="0" w:color="auto"/>
                              </w:divBdr>
                            </w:div>
                            <w:div w:id="1459031983">
                              <w:marLeft w:val="0"/>
                              <w:marRight w:val="0"/>
                              <w:marTop w:val="0"/>
                              <w:marBottom w:val="0"/>
                              <w:divBdr>
                                <w:top w:val="none" w:sz="0" w:space="0" w:color="auto"/>
                                <w:left w:val="none" w:sz="0" w:space="0" w:color="auto"/>
                                <w:bottom w:val="none" w:sz="0" w:space="0" w:color="auto"/>
                                <w:right w:val="none" w:sz="0" w:space="0" w:color="auto"/>
                              </w:divBdr>
                              <w:divsChild>
                                <w:div w:id="1893349515">
                                  <w:marLeft w:val="0"/>
                                  <w:marRight w:val="0"/>
                                  <w:marTop w:val="0"/>
                                  <w:marBottom w:val="0"/>
                                  <w:divBdr>
                                    <w:top w:val="none" w:sz="0" w:space="0" w:color="auto"/>
                                    <w:left w:val="none" w:sz="0" w:space="0" w:color="auto"/>
                                    <w:bottom w:val="none" w:sz="0" w:space="0" w:color="auto"/>
                                    <w:right w:val="none" w:sz="0" w:space="0" w:color="auto"/>
                                  </w:divBdr>
                                </w:div>
                              </w:divsChild>
                            </w:div>
                            <w:div w:id="763570070">
                              <w:marLeft w:val="0"/>
                              <w:marRight w:val="0"/>
                              <w:marTop w:val="0"/>
                              <w:marBottom w:val="0"/>
                              <w:divBdr>
                                <w:top w:val="none" w:sz="0" w:space="0" w:color="auto"/>
                                <w:left w:val="none" w:sz="0" w:space="0" w:color="auto"/>
                                <w:bottom w:val="none" w:sz="0" w:space="0" w:color="auto"/>
                                <w:right w:val="none" w:sz="0" w:space="0" w:color="auto"/>
                              </w:divBdr>
                            </w:div>
                            <w:div w:id="132063529">
                              <w:marLeft w:val="0"/>
                              <w:marRight w:val="0"/>
                              <w:marTop w:val="0"/>
                              <w:marBottom w:val="210"/>
                              <w:divBdr>
                                <w:top w:val="none" w:sz="0" w:space="0" w:color="auto"/>
                                <w:left w:val="none" w:sz="0" w:space="0" w:color="auto"/>
                                <w:bottom w:val="none" w:sz="0" w:space="0" w:color="auto"/>
                                <w:right w:val="none" w:sz="0" w:space="0" w:color="auto"/>
                              </w:divBdr>
                              <w:divsChild>
                                <w:div w:id="1674257854">
                                  <w:marLeft w:val="0"/>
                                  <w:marRight w:val="0"/>
                                  <w:marTop w:val="0"/>
                                  <w:marBottom w:val="0"/>
                                  <w:divBdr>
                                    <w:top w:val="none" w:sz="0" w:space="0" w:color="auto"/>
                                    <w:left w:val="none" w:sz="0" w:space="0" w:color="auto"/>
                                    <w:bottom w:val="none" w:sz="0" w:space="0" w:color="auto"/>
                                    <w:right w:val="none" w:sz="0" w:space="0" w:color="auto"/>
                                  </w:divBdr>
                                  <w:divsChild>
                                    <w:div w:id="654408783">
                                      <w:marLeft w:val="0"/>
                                      <w:marRight w:val="0"/>
                                      <w:marTop w:val="0"/>
                                      <w:marBottom w:val="0"/>
                                      <w:divBdr>
                                        <w:top w:val="none" w:sz="0" w:space="0" w:color="auto"/>
                                        <w:left w:val="none" w:sz="0" w:space="0" w:color="auto"/>
                                        <w:bottom w:val="none" w:sz="0" w:space="0" w:color="auto"/>
                                        <w:right w:val="none" w:sz="0" w:space="0" w:color="auto"/>
                                      </w:divBdr>
                                    </w:div>
                                    <w:div w:id="255135178">
                                      <w:marLeft w:val="30"/>
                                      <w:marRight w:val="210"/>
                                      <w:marTop w:val="0"/>
                                      <w:marBottom w:val="0"/>
                                      <w:divBdr>
                                        <w:top w:val="none" w:sz="0" w:space="0" w:color="auto"/>
                                        <w:left w:val="none" w:sz="0" w:space="0" w:color="auto"/>
                                        <w:bottom w:val="none" w:sz="0" w:space="0" w:color="auto"/>
                                        <w:right w:val="none" w:sz="0" w:space="0" w:color="auto"/>
                                      </w:divBdr>
                                    </w:div>
                                    <w:div w:id="2084059369">
                                      <w:marLeft w:val="0"/>
                                      <w:marRight w:val="0"/>
                                      <w:marTop w:val="0"/>
                                      <w:marBottom w:val="0"/>
                                      <w:divBdr>
                                        <w:top w:val="none" w:sz="0" w:space="0" w:color="auto"/>
                                        <w:left w:val="none" w:sz="0" w:space="0" w:color="auto"/>
                                        <w:bottom w:val="none" w:sz="0" w:space="0" w:color="auto"/>
                                        <w:right w:val="none" w:sz="0" w:space="0" w:color="auto"/>
                                      </w:divBdr>
                                    </w:div>
                                  </w:divsChild>
                                </w:div>
                                <w:div w:id="404911758">
                                  <w:marLeft w:val="120"/>
                                  <w:marRight w:val="0"/>
                                  <w:marTop w:val="0"/>
                                  <w:marBottom w:val="0"/>
                                  <w:divBdr>
                                    <w:top w:val="none" w:sz="0" w:space="0" w:color="auto"/>
                                    <w:left w:val="none" w:sz="0" w:space="0" w:color="auto"/>
                                    <w:bottom w:val="none" w:sz="0" w:space="0" w:color="auto"/>
                                    <w:right w:val="none" w:sz="0" w:space="0" w:color="auto"/>
                                  </w:divBdr>
                                  <w:divsChild>
                                    <w:div w:id="108938138">
                                      <w:marLeft w:val="0"/>
                                      <w:marRight w:val="0"/>
                                      <w:marTop w:val="0"/>
                                      <w:marBottom w:val="0"/>
                                      <w:divBdr>
                                        <w:top w:val="none" w:sz="0" w:space="0" w:color="auto"/>
                                        <w:left w:val="none" w:sz="0" w:space="0" w:color="auto"/>
                                        <w:bottom w:val="none" w:sz="0" w:space="0" w:color="auto"/>
                                        <w:right w:val="none" w:sz="0" w:space="0" w:color="auto"/>
                                      </w:divBdr>
                                    </w:div>
                                    <w:div w:id="236936052">
                                      <w:marLeft w:val="0"/>
                                      <w:marRight w:val="0"/>
                                      <w:marTop w:val="0"/>
                                      <w:marBottom w:val="0"/>
                                      <w:divBdr>
                                        <w:top w:val="none" w:sz="0" w:space="0" w:color="auto"/>
                                        <w:left w:val="single" w:sz="36" w:space="0" w:color="F4F4F4"/>
                                        <w:bottom w:val="none" w:sz="0" w:space="0" w:color="auto"/>
                                        <w:right w:val="none" w:sz="0" w:space="0" w:color="auto"/>
                                      </w:divBdr>
                                    </w:div>
                                  </w:divsChild>
                                </w:div>
                                <w:div w:id="1369260464">
                                  <w:marLeft w:val="0"/>
                                  <w:marRight w:val="0"/>
                                  <w:marTop w:val="0"/>
                                  <w:marBottom w:val="0"/>
                                  <w:divBdr>
                                    <w:top w:val="none" w:sz="0" w:space="0" w:color="auto"/>
                                    <w:left w:val="none" w:sz="0" w:space="0" w:color="auto"/>
                                    <w:bottom w:val="none" w:sz="0" w:space="0" w:color="auto"/>
                                    <w:right w:val="none" w:sz="0" w:space="0" w:color="auto"/>
                                  </w:divBdr>
                                  <w:divsChild>
                                    <w:div w:id="1401906807">
                                      <w:marLeft w:val="0"/>
                                      <w:marRight w:val="0"/>
                                      <w:marTop w:val="0"/>
                                      <w:marBottom w:val="0"/>
                                      <w:divBdr>
                                        <w:top w:val="single" w:sz="48" w:space="0" w:color="F4F4F4"/>
                                        <w:left w:val="none" w:sz="0" w:space="0" w:color="auto"/>
                                        <w:bottom w:val="none" w:sz="0" w:space="0" w:color="auto"/>
                                        <w:right w:val="none" w:sz="0" w:space="0" w:color="auto"/>
                                      </w:divBdr>
                                    </w:div>
                                    <w:div w:id="2080900738">
                                      <w:marLeft w:val="0"/>
                                      <w:marRight w:val="0"/>
                                      <w:marTop w:val="0"/>
                                      <w:marBottom w:val="0"/>
                                      <w:divBdr>
                                        <w:top w:val="none" w:sz="0" w:space="0" w:color="auto"/>
                                        <w:left w:val="none" w:sz="0" w:space="0" w:color="auto"/>
                                        <w:bottom w:val="none" w:sz="0" w:space="0" w:color="auto"/>
                                        <w:right w:val="none" w:sz="0" w:space="0" w:color="auto"/>
                                      </w:divBdr>
                                    </w:div>
                                    <w:div w:id="763762808">
                                      <w:marLeft w:val="0"/>
                                      <w:marRight w:val="0"/>
                                      <w:marTop w:val="0"/>
                                      <w:marBottom w:val="0"/>
                                      <w:divBdr>
                                        <w:top w:val="single" w:sz="48" w:space="0" w:color="F4F4F4"/>
                                        <w:left w:val="none" w:sz="0" w:space="0" w:color="auto"/>
                                        <w:bottom w:val="none" w:sz="0" w:space="0" w:color="auto"/>
                                        <w:right w:val="none" w:sz="0" w:space="0" w:color="auto"/>
                                      </w:divBdr>
                                    </w:div>
                                  </w:divsChild>
                                </w:div>
                              </w:divsChild>
                            </w:div>
                          </w:divsChild>
                        </w:div>
                      </w:divsChild>
                    </w:div>
                  </w:divsChild>
                </w:div>
              </w:divsChild>
            </w:div>
          </w:divsChild>
        </w:div>
        <w:div w:id="2056998542">
          <w:marLeft w:val="0"/>
          <w:marRight w:val="0"/>
          <w:marTop w:val="600"/>
          <w:marBottom w:val="300"/>
          <w:divBdr>
            <w:top w:val="none" w:sz="0" w:space="0" w:color="auto"/>
            <w:left w:val="none" w:sz="0" w:space="0" w:color="auto"/>
            <w:bottom w:val="none" w:sz="0" w:space="0" w:color="auto"/>
            <w:right w:val="none" w:sz="0" w:space="0" w:color="auto"/>
          </w:divBdr>
          <w:divsChild>
            <w:div w:id="974219581">
              <w:marLeft w:val="-345"/>
              <w:marRight w:val="-345"/>
              <w:marTop w:val="150"/>
              <w:marBottom w:val="0"/>
              <w:divBdr>
                <w:top w:val="none" w:sz="0" w:space="0" w:color="auto"/>
                <w:left w:val="none" w:sz="0" w:space="0" w:color="auto"/>
                <w:bottom w:val="none" w:sz="0" w:space="0" w:color="auto"/>
                <w:right w:val="none" w:sz="0" w:space="0" w:color="auto"/>
              </w:divBdr>
              <w:divsChild>
                <w:div w:id="195802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23122">
          <w:marLeft w:val="0"/>
          <w:marRight w:val="0"/>
          <w:marTop w:val="300"/>
          <w:marBottom w:val="450"/>
          <w:divBdr>
            <w:top w:val="single" w:sz="36" w:space="0" w:color="000000"/>
            <w:left w:val="none" w:sz="0" w:space="0" w:color="auto"/>
            <w:bottom w:val="none" w:sz="0" w:space="0" w:color="auto"/>
            <w:right w:val="none" w:sz="0" w:space="0" w:color="auto"/>
          </w:divBdr>
          <w:divsChild>
            <w:div w:id="2084444592">
              <w:marLeft w:val="0"/>
              <w:marRight w:val="0"/>
              <w:marTop w:val="90"/>
              <w:marBottom w:val="0"/>
              <w:divBdr>
                <w:top w:val="none" w:sz="0" w:space="0" w:color="auto"/>
                <w:left w:val="none" w:sz="0" w:space="0" w:color="auto"/>
                <w:bottom w:val="none" w:sz="0" w:space="0" w:color="auto"/>
                <w:right w:val="none" w:sz="0" w:space="0" w:color="auto"/>
              </w:divBdr>
              <w:divsChild>
                <w:div w:id="125150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61353">
          <w:marLeft w:val="0"/>
          <w:marRight w:val="0"/>
          <w:marTop w:val="0"/>
          <w:marBottom w:val="600"/>
          <w:divBdr>
            <w:top w:val="none" w:sz="0" w:space="0" w:color="auto"/>
            <w:left w:val="none" w:sz="0" w:space="0" w:color="auto"/>
            <w:bottom w:val="none" w:sz="0" w:space="0" w:color="auto"/>
            <w:right w:val="none" w:sz="0" w:space="0" w:color="auto"/>
          </w:divBdr>
          <w:divsChild>
            <w:div w:id="582687540">
              <w:marLeft w:val="0"/>
              <w:marRight w:val="0"/>
              <w:marTop w:val="0"/>
              <w:marBottom w:val="450"/>
              <w:divBdr>
                <w:top w:val="single" w:sz="36" w:space="0" w:color="000000"/>
                <w:left w:val="none" w:sz="0" w:space="0" w:color="auto"/>
                <w:bottom w:val="none" w:sz="0" w:space="0" w:color="auto"/>
                <w:right w:val="none" w:sz="0" w:space="0" w:color="auto"/>
              </w:divBdr>
              <w:divsChild>
                <w:div w:id="1095789873">
                  <w:marLeft w:val="0"/>
                  <w:marRight w:val="150"/>
                  <w:marTop w:val="0"/>
                  <w:marBottom w:val="0"/>
                  <w:divBdr>
                    <w:top w:val="none" w:sz="0" w:space="0" w:color="auto"/>
                    <w:left w:val="none" w:sz="0" w:space="0" w:color="auto"/>
                    <w:bottom w:val="none" w:sz="0" w:space="0" w:color="auto"/>
                    <w:right w:val="none" w:sz="0" w:space="0" w:color="auto"/>
                  </w:divBdr>
                </w:div>
                <w:div w:id="649792594">
                  <w:marLeft w:val="0"/>
                  <w:marRight w:val="0"/>
                  <w:marTop w:val="150"/>
                  <w:marBottom w:val="300"/>
                  <w:divBdr>
                    <w:top w:val="none" w:sz="0" w:space="0" w:color="auto"/>
                    <w:left w:val="none" w:sz="0" w:space="0" w:color="auto"/>
                    <w:bottom w:val="none" w:sz="0" w:space="0" w:color="auto"/>
                    <w:right w:val="none" w:sz="0" w:space="0" w:color="auto"/>
                  </w:divBdr>
                </w:div>
                <w:div w:id="1186599768">
                  <w:marLeft w:val="0"/>
                  <w:marRight w:val="0"/>
                  <w:marTop w:val="0"/>
                  <w:marBottom w:val="0"/>
                  <w:divBdr>
                    <w:top w:val="none" w:sz="0" w:space="0" w:color="auto"/>
                    <w:left w:val="none" w:sz="0" w:space="0" w:color="auto"/>
                    <w:bottom w:val="none" w:sz="0" w:space="0" w:color="auto"/>
                    <w:right w:val="none" w:sz="0" w:space="0" w:color="auto"/>
                  </w:divBdr>
                  <w:divsChild>
                    <w:div w:id="1368526467">
                      <w:marLeft w:val="0"/>
                      <w:marRight w:val="0"/>
                      <w:marTop w:val="0"/>
                      <w:marBottom w:val="0"/>
                      <w:divBdr>
                        <w:top w:val="none" w:sz="0" w:space="0" w:color="auto"/>
                        <w:left w:val="none" w:sz="0" w:space="0" w:color="auto"/>
                        <w:bottom w:val="none" w:sz="0" w:space="0" w:color="auto"/>
                        <w:right w:val="none" w:sz="0" w:space="0" w:color="auto"/>
                      </w:divBdr>
                      <w:divsChild>
                        <w:div w:id="114847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31580">
              <w:marLeft w:val="0"/>
              <w:marRight w:val="0"/>
              <w:marTop w:val="0"/>
              <w:marBottom w:val="450"/>
              <w:divBdr>
                <w:top w:val="none" w:sz="0" w:space="0" w:color="auto"/>
                <w:left w:val="none" w:sz="0" w:space="0" w:color="auto"/>
                <w:bottom w:val="none" w:sz="0" w:space="0" w:color="auto"/>
                <w:right w:val="none" w:sz="0" w:space="0" w:color="auto"/>
              </w:divBdr>
              <w:divsChild>
                <w:div w:id="1027213712">
                  <w:marLeft w:val="0"/>
                  <w:marRight w:val="0"/>
                  <w:marTop w:val="105"/>
                  <w:marBottom w:val="105"/>
                  <w:divBdr>
                    <w:top w:val="none" w:sz="0" w:space="0" w:color="auto"/>
                    <w:left w:val="none" w:sz="0" w:space="0" w:color="auto"/>
                    <w:bottom w:val="none" w:sz="0" w:space="0" w:color="auto"/>
                    <w:right w:val="none" w:sz="0" w:space="0" w:color="auto"/>
                  </w:divBdr>
                </w:div>
              </w:divsChild>
            </w:div>
            <w:div w:id="677656638">
              <w:marLeft w:val="0"/>
              <w:marRight w:val="0"/>
              <w:marTop w:val="0"/>
              <w:marBottom w:val="450"/>
              <w:divBdr>
                <w:top w:val="single" w:sz="36" w:space="0" w:color="000000"/>
                <w:left w:val="none" w:sz="0" w:space="0" w:color="auto"/>
                <w:bottom w:val="none" w:sz="0" w:space="0" w:color="auto"/>
                <w:right w:val="none" w:sz="0" w:space="0" w:color="auto"/>
              </w:divBdr>
            </w:div>
          </w:divsChild>
        </w:div>
      </w:divsChild>
    </w:div>
    <w:div w:id="1297756382">
      <w:bodyDiv w:val="1"/>
      <w:marLeft w:val="0"/>
      <w:marRight w:val="0"/>
      <w:marTop w:val="0"/>
      <w:marBottom w:val="0"/>
      <w:divBdr>
        <w:top w:val="none" w:sz="0" w:space="0" w:color="auto"/>
        <w:left w:val="none" w:sz="0" w:space="0" w:color="auto"/>
        <w:bottom w:val="none" w:sz="0" w:space="0" w:color="auto"/>
        <w:right w:val="none" w:sz="0" w:space="0" w:color="auto"/>
      </w:divBdr>
    </w:div>
    <w:div w:id="137056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2.camara.leg.br/a-camara/estruturaadm/gestao-na-camara-dos-deputados/responsabilidade-social-e-ambiental/acessibilidade/o-programa/glossario.html" TargetMode="External"/><Relationship Id="rId2" Type="http://schemas.openxmlformats.org/officeDocument/2006/relationships/hyperlink" Target="mailto:rejanefiepke@gmail.com" TargetMode="External"/><Relationship Id="rId1" Type="http://schemas.openxmlformats.org/officeDocument/2006/relationships/hyperlink" Target="mailto:andressa.marchesan92@gmail.com" TargetMode="External"/><Relationship Id="rId4" Type="http://schemas.openxmlformats.org/officeDocument/2006/relationships/hyperlink" Target="https://azmina.com.br/colunas/o-que-e-capacitismo/"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3EF26-DC61-4B14-B46A-EBE19874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4556</Words>
  <Characters>24606</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Andressa Marchesan;Rejane Fiepke Carpenedo</dc:creator>
  <cp:lastModifiedBy>Andressa Marchesan</cp:lastModifiedBy>
  <cp:revision>2</cp:revision>
  <cp:lastPrinted>2018-09-27T02:07:00Z</cp:lastPrinted>
  <dcterms:created xsi:type="dcterms:W3CDTF">2020-10-31T20:59:00Z</dcterms:created>
  <dcterms:modified xsi:type="dcterms:W3CDTF">2020-10-31T20:59:00Z</dcterms:modified>
</cp:coreProperties>
</file>